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ECC" w:rsidRDefault="007D0ECC">
      <w:pPr>
        <w:spacing w:before="9" w:line="100" w:lineRule="exact"/>
        <w:rPr>
          <w:sz w:val="10"/>
          <w:szCs w:val="10"/>
        </w:rPr>
      </w:pPr>
    </w:p>
    <w:p w:rsidR="007D0ECC" w:rsidRDefault="007D0ECC">
      <w:pPr>
        <w:ind w:left="3709"/>
      </w:pPr>
    </w:p>
    <w:p w:rsidR="007D0ECC" w:rsidRDefault="007D0ECC">
      <w:pPr>
        <w:spacing w:before="4" w:line="180" w:lineRule="exact"/>
        <w:rPr>
          <w:sz w:val="18"/>
          <w:szCs w:val="18"/>
        </w:rPr>
      </w:pPr>
    </w:p>
    <w:p w:rsidR="007D0ECC" w:rsidRPr="00407F87" w:rsidRDefault="00407F87" w:rsidP="00407F87">
      <w:pPr>
        <w:spacing w:before="6" w:line="360" w:lineRule="exact"/>
        <w:ind w:left="109"/>
        <w:rPr>
          <w:rFonts w:ascii="Calibri" w:eastAsia="Calibri" w:hAnsi="Calibri" w:cs="Calibri"/>
          <w:b/>
          <w:w w:val="102"/>
          <w:sz w:val="32"/>
          <w:szCs w:val="32"/>
        </w:rPr>
      </w:pPr>
      <w:r>
        <w:rPr>
          <w:rFonts w:ascii="Calibri" w:eastAsia="Calibri" w:hAnsi="Calibri" w:cs="Calibri"/>
          <w:b/>
          <w:w w:val="102"/>
          <w:sz w:val="32"/>
          <w:szCs w:val="32"/>
        </w:rPr>
        <w:t xml:space="preserve">Salford Litter Heroes </w:t>
      </w:r>
      <w:r w:rsidR="00314322">
        <w:rPr>
          <w:rFonts w:ascii="Calibri" w:eastAsia="Calibri" w:hAnsi="Calibri" w:cs="Calibri"/>
          <w:b/>
          <w:w w:val="102"/>
          <w:sz w:val="32"/>
          <w:szCs w:val="32"/>
        </w:rPr>
        <w:t>Safeguarding Policy</w:t>
      </w:r>
      <w:r w:rsidR="00314322">
        <w:rPr>
          <w:rFonts w:ascii="Calibri" w:eastAsia="Calibri" w:hAnsi="Calibri" w:cs="Calibri"/>
          <w:w w:val="102"/>
          <w:sz w:val="22"/>
          <w:szCs w:val="22"/>
        </w:rPr>
        <w:t xml:space="preserve"> </w:t>
      </w:r>
    </w:p>
    <w:p w:rsidR="007D0ECC" w:rsidRDefault="007D0ECC">
      <w:pPr>
        <w:spacing w:line="200" w:lineRule="exact"/>
      </w:pPr>
    </w:p>
    <w:p w:rsidR="007D0ECC" w:rsidRDefault="007D0ECC">
      <w:pPr>
        <w:spacing w:line="200" w:lineRule="exact"/>
      </w:pPr>
    </w:p>
    <w:p w:rsidR="007D0ECC" w:rsidRDefault="007D0ECC">
      <w:pPr>
        <w:spacing w:before="8" w:line="220" w:lineRule="exact"/>
        <w:rPr>
          <w:sz w:val="22"/>
          <w:szCs w:val="22"/>
        </w:rPr>
      </w:pPr>
    </w:p>
    <w:p w:rsidR="007D0ECC" w:rsidRDefault="00314322">
      <w:pPr>
        <w:spacing w:before="24"/>
        <w:ind w:left="109"/>
        <w:rPr>
          <w:rFonts w:ascii="Calibri" w:eastAsia="Calibri" w:hAnsi="Calibri" w:cs="Calibri"/>
          <w:sz w:val="22"/>
          <w:szCs w:val="22"/>
        </w:rPr>
      </w:pPr>
      <w:r>
        <w:rPr>
          <w:rFonts w:ascii="Calibri" w:eastAsia="Calibri" w:hAnsi="Calibri" w:cs="Calibri"/>
          <w:b/>
          <w:w w:val="102"/>
          <w:sz w:val="22"/>
          <w:szCs w:val="22"/>
        </w:rPr>
        <w:t>1.</w:t>
      </w:r>
      <w:r>
        <w:rPr>
          <w:rFonts w:ascii="Calibri" w:eastAsia="Calibri" w:hAnsi="Calibri" w:cs="Calibri"/>
          <w:b/>
          <w:sz w:val="22"/>
          <w:szCs w:val="22"/>
        </w:rPr>
        <w:t xml:space="preserve">    </w:t>
      </w:r>
      <w:r>
        <w:rPr>
          <w:rFonts w:ascii="Calibri" w:eastAsia="Calibri" w:hAnsi="Calibri" w:cs="Calibri"/>
          <w:b/>
          <w:w w:val="102"/>
          <w:sz w:val="22"/>
          <w:szCs w:val="22"/>
        </w:rPr>
        <w:t xml:space="preserve">Policy statement </w:t>
      </w:r>
    </w:p>
    <w:p w:rsidR="007D0ECC" w:rsidRDefault="00314322">
      <w:pPr>
        <w:spacing w:before="17"/>
        <w:ind w:left="109"/>
        <w:rPr>
          <w:rFonts w:ascii="Calibri" w:eastAsia="Calibri" w:hAnsi="Calibri" w:cs="Calibri"/>
          <w:sz w:val="22"/>
          <w:szCs w:val="22"/>
        </w:rPr>
      </w:pPr>
      <w:r>
        <w:rPr>
          <w:rFonts w:ascii="Calibri" w:eastAsia="Calibri" w:hAnsi="Calibri" w:cs="Calibri"/>
          <w:b/>
          <w:w w:val="102"/>
          <w:sz w:val="22"/>
          <w:szCs w:val="22"/>
        </w:rPr>
        <w:t xml:space="preserve"> </w:t>
      </w:r>
    </w:p>
    <w:p w:rsidR="007D0ECC" w:rsidRDefault="007D0ECC">
      <w:pPr>
        <w:spacing w:before="5" w:line="180" w:lineRule="exact"/>
        <w:rPr>
          <w:sz w:val="19"/>
          <w:szCs w:val="19"/>
        </w:rPr>
      </w:pPr>
    </w:p>
    <w:p w:rsidR="007D0ECC" w:rsidRDefault="00314322">
      <w:pPr>
        <w:spacing w:line="271" w:lineRule="auto"/>
        <w:ind w:left="109" w:right="138"/>
        <w:rPr>
          <w:rFonts w:ascii="Calibri" w:eastAsia="Calibri" w:hAnsi="Calibri" w:cs="Calibri"/>
          <w:sz w:val="22"/>
          <w:szCs w:val="22"/>
        </w:rPr>
      </w:pPr>
      <w:r>
        <w:rPr>
          <w:rFonts w:ascii="Calibri" w:eastAsia="Calibri" w:hAnsi="Calibri" w:cs="Calibri"/>
          <w:w w:val="102"/>
          <w:sz w:val="22"/>
          <w:szCs w:val="22"/>
        </w:rPr>
        <w:t xml:space="preserve">Clean Team Prestwich is committed to </w:t>
      </w:r>
      <w:proofErr w:type="spellStart"/>
      <w:r>
        <w:rPr>
          <w:rFonts w:ascii="Calibri" w:eastAsia="Calibri" w:hAnsi="Calibri" w:cs="Calibri"/>
          <w:w w:val="102"/>
          <w:sz w:val="22"/>
          <w:szCs w:val="22"/>
        </w:rPr>
        <w:t>prioritising</w:t>
      </w:r>
      <w:proofErr w:type="spellEnd"/>
      <w:r>
        <w:rPr>
          <w:rFonts w:ascii="Calibri" w:eastAsia="Calibri" w:hAnsi="Calibri" w:cs="Calibri"/>
          <w:w w:val="102"/>
          <w:sz w:val="22"/>
          <w:szCs w:val="22"/>
        </w:rPr>
        <w:t xml:space="preserve"> the well-being of all children and adults at risk, promoting safeguarding during all events we run. This Policy strives to </w:t>
      </w:r>
      <w:proofErr w:type="spellStart"/>
      <w:r>
        <w:rPr>
          <w:rFonts w:ascii="Calibri" w:eastAsia="Calibri" w:hAnsi="Calibri" w:cs="Calibri"/>
          <w:w w:val="102"/>
          <w:sz w:val="22"/>
          <w:szCs w:val="22"/>
        </w:rPr>
        <w:t>minimise</w:t>
      </w:r>
      <w:proofErr w:type="spellEnd"/>
      <w:r>
        <w:rPr>
          <w:rFonts w:ascii="Calibri" w:eastAsia="Calibri" w:hAnsi="Calibri" w:cs="Calibri"/>
          <w:w w:val="102"/>
          <w:sz w:val="22"/>
          <w:szCs w:val="22"/>
        </w:rPr>
        <w:t xml:space="preserve"> risk, deliver a positive experience for everyone and respond appropriately</w:t>
      </w:r>
      <w:r>
        <w:rPr>
          <w:rFonts w:ascii="Calibri" w:eastAsia="Calibri" w:hAnsi="Calibri" w:cs="Calibri"/>
          <w:w w:val="102"/>
          <w:sz w:val="22"/>
          <w:szCs w:val="22"/>
        </w:rPr>
        <w:t xml:space="preserve"> to all safeguarding concerns/disclosures.  </w:t>
      </w:r>
    </w:p>
    <w:p w:rsidR="007D0ECC" w:rsidRDefault="007D0ECC">
      <w:pPr>
        <w:spacing w:line="200" w:lineRule="exact"/>
      </w:pPr>
    </w:p>
    <w:p w:rsidR="007D0ECC" w:rsidRDefault="007D0ECC">
      <w:pPr>
        <w:spacing w:before="17" w:line="200" w:lineRule="exact"/>
      </w:pPr>
    </w:p>
    <w:p w:rsidR="007D0ECC" w:rsidRDefault="00314322">
      <w:pPr>
        <w:ind w:left="109"/>
        <w:rPr>
          <w:rFonts w:ascii="Calibri" w:eastAsia="Calibri" w:hAnsi="Calibri" w:cs="Calibri"/>
          <w:sz w:val="22"/>
          <w:szCs w:val="22"/>
        </w:rPr>
      </w:pPr>
      <w:r>
        <w:rPr>
          <w:rFonts w:ascii="Calibri" w:eastAsia="Calibri" w:hAnsi="Calibri" w:cs="Calibri"/>
          <w:b/>
          <w:w w:val="102"/>
          <w:sz w:val="22"/>
          <w:szCs w:val="22"/>
        </w:rPr>
        <w:t>2.</w:t>
      </w:r>
      <w:r>
        <w:rPr>
          <w:rFonts w:ascii="Calibri" w:eastAsia="Calibri" w:hAnsi="Calibri" w:cs="Calibri"/>
          <w:b/>
          <w:sz w:val="22"/>
          <w:szCs w:val="22"/>
        </w:rPr>
        <w:t xml:space="preserve">    </w:t>
      </w:r>
      <w:r>
        <w:rPr>
          <w:rFonts w:ascii="Calibri" w:eastAsia="Calibri" w:hAnsi="Calibri" w:cs="Calibri"/>
          <w:b/>
          <w:w w:val="102"/>
          <w:sz w:val="22"/>
          <w:szCs w:val="22"/>
        </w:rPr>
        <w:t>Use of terminology</w:t>
      </w:r>
      <w:r>
        <w:rPr>
          <w:rFonts w:ascii="Calibri" w:eastAsia="Calibri" w:hAnsi="Calibri" w:cs="Calibri"/>
          <w:w w:val="102"/>
          <w:sz w:val="22"/>
          <w:szCs w:val="22"/>
        </w:rPr>
        <w:t xml:space="preserve"> </w:t>
      </w:r>
    </w:p>
    <w:p w:rsidR="007D0ECC" w:rsidRDefault="00314322">
      <w:pPr>
        <w:spacing w:before="12"/>
        <w:ind w:left="109"/>
        <w:rPr>
          <w:rFonts w:ascii="Calibri" w:eastAsia="Calibri" w:hAnsi="Calibri" w:cs="Calibri"/>
          <w:sz w:val="22"/>
          <w:szCs w:val="22"/>
        </w:rPr>
      </w:pPr>
      <w:r>
        <w:rPr>
          <w:rFonts w:ascii="Calibri" w:eastAsia="Calibri" w:hAnsi="Calibri" w:cs="Calibri"/>
          <w:w w:val="102"/>
          <w:sz w:val="22"/>
          <w:szCs w:val="22"/>
        </w:rPr>
        <w:t xml:space="preserve"> </w:t>
      </w:r>
    </w:p>
    <w:p w:rsidR="007D0ECC" w:rsidRDefault="00314322">
      <w:pPr>
        <w:spacing w:before="51"/>
        <w:ind w:left="109"/>
        <w:rPr>
          <w:rFonts w:ascii="Calibri" w:eastAsia="Calibri" w:hAnsi="Calibri" w:cs="Calibri"/>
          <w:sz w:val="22"/>
          <w:szCs w:val="22"/>
        </w:rPr>
      </w:pPr>
      <w:r>
        <w:rPr>
          <w:rFonts w:ascii="Calibri" w:eastAsia="Calibri" w:hAnsi="Calibri" w:cs="Calibri"/>
          <w:b/>
          <w:w w:val="102"/>
          <w:sz w:val="22"/>
          <w:szCs w:val="22"/>
        </w:rPr>
        <w:t>Child:</w:t>
      </w:r>
      <w:r>
        <w:rPr>
          <w:rFonts w:ascii="Calibri" w:eastAsia="Calibri" w:hAnsi="Calibri" w:cs="Calibri"/>
          <w:w w:val="102"/>
          <w:sz w:val="22"/>
          <w:szCs w:val="22"/>
        </w:rPr>
        <w:t xml:space="preserve"> a person under the age of eighteen years.  </w:t>
      </w:r>
    </w:p>
    <w:p w:rsidR="007D0ECC" w:rsidRDefault="007D0ECC">
      <w:pPr>
        <w:spacing w:before="5" w:line="180" w:lineRule="exact"/>
        <w:rPr>
          <w:sz w:val="19"/>
          <w:szCs w:val="19"/>
        </w:rPr>
      </w:pPr>
    </w:p>
    <w:p w:rsidR="007D0ECC" w:rsidRDefault="00314322">
      <w:pPr>
        <w:spacing w:line="271" w:lineRule="auto"/>
        <w:ind w:left="109" w:right="404"/>
        <w:rPr>
          <w:rFonts w:ascii="Calibri" w:eastAsia="Calibri" w:hAnsi="Calibri" w:cs="Calibri"/>
          <w:sz w:val="22"/>
          <w:szCs w:val="22"/>
        </w:rPr>
      </w:pPr>
      <w:r>
        <w:rPr>
          <w:rFonts w:ascii="Calibri" w:eastAsia="Calibri" w:hAnsi="Calibri" w:cs="Calibri"/>
          <w:b/>
          <w:w w:val="102"/>
          <w:sz w:val="22"/>
          <w:szCs w:val="22"/>
        </w:rPr>
        <w:t xml:space="preserve">Adult at risk of abuse or neglect: </w:t>
      </w:r>
      <w:r>
        <w:rPr>
          <w:rFonts w:ascii="Calibri" w:eastAsia="Calibri" w:hAnsi="Calibri" w:cs="Calibri"/>
          <w:w w:val="102"/>
          <w:sz w:val="22"/>
          <w:szCs w:val="22"/>
        </w:rPr>
        <w:t xml:space="preserve">a person aged eighteen years or over who is, or may be, in need of community care services by reason of disability, age or illness; and is, or may be, unable to take care of, or unable to protect him or herself against abuse or neglect.  </w:t>
      </w:r>
    </w:p>
    <w:p w:rsidR="007D0ECC" w:rsidRDefault="007D0ECC">
      <w:pPr>
        <w:spacing w:before="2" w:line="160" w:lineRule="exact"/>
        <w:rPr>
          <w:sz w:val="16"/>
          <w:szCs w:val="16"/>
        </w:rPr>
      </w:pPr>
    </w:p>
    <w:p w:rsidR="007D0ECC" w:rsidRDefault="00314322">
      <w:pPr>
        <w:spacing w:line="249" w:lineRule="auto"/>
        <w:ind w:left="109" w:right="220"/>
        <w:rPr>
          <w:rFonts w:ascii="Calibri" w:eastAsia="Calibri" w:hAnsi="Calibri" w:cs="Calibri"/>
          <w:sz w:val="22"/>
          <w:szCs w:val="22"/>
        </w:rPr>
      </w:pPr>
      <w:r>
        <w:rPr>
          <w:rFonts w:ascii="Calibri" w:eastAsia="Calibri" w:hAnsi="Calibri" w:cs="Calibri"/>
          <w:b/>
          <w:w w:val="102"/>
          <w:sz w:val="22"/>
          <w:szCs w:val="22"/>
        </w:rPr>
        <w:t>Safeguarding chi</w:t>
      </w:r>
      <w:r>
        <w:rPr>
          <w:rFonts w:ascii="Calibri" w:eastAsia="Calibri" w:hAnsi="Calibri" w:cs="Calibri"/>
          <w:b/>
          <w:w w:val="102"/>
          <w:sz w:val="22"/>
          <w:szCs w:val="22"/>
        </w:rPr>
        <w:t>ldren:</w:t>
      </w:r>
      <w:r>
        <w:rPr>
          <w:rFonts w:ascii="Calibri" w:eastAsia="Calibri" w:hAnsi="Calibri" w:cs="Calibri"/>
          <w:w w:val="102"/>
          <w:sz w:val="22"/>
          <w:szCs w:val="22"/>
        </w:rPr>
        <w:t xml:space="preserve"> protecting children from abuse and neglect, preventing the impairment of children’s health or development, ensuring that they grow up in circumstances consistent with the provision of safe and effective care, and taking action to enable all children</w:t>
      </w:r>
      <w:r>
        <w:rPr>
          <w:rFonts w:ascii="Calibri" w:eastAsia="Calibri" w:hAnsi="Calibri" w:cs="Calibri"/>
          <w:w w:val="102"/>
          <w:sz w:val="22"/>
          <w:szCs w:val="22"/>
        </w:rPr>
        <w:t xml:space="preserve"> to have the best life chances. </w:t>
      </w:r>
    </w:p>
    <w:p w:rsidR="007D0ECC" w:rsidRDefault="00314322">
      <w:pPr>
        <w:spacing w:before="4"/>
        <w:ind w:left="109"/>
        <w:rPr>
          <w:rFonts w:ascii="Calibri" w:eastAsia="Calibri" w:hAnsi="Calibri" w:cs="Calibri"/>
          <w:sz w:val="22"/>
          <w:szCs w:val="22"/>
        </w:rPr>
      </w:pPr>
      <w:r>
        <w:rPr>
          <w:rFonts w:ascii="Calibri" w:eastAsia="Calibri" w:hAnsi="Calibri" w:cs="Calibri"/>
          <w:w w:val="102"/>
          <w:sz w:val="22"/>
          <w:szCs w:val="22"/>
        </w:rPr>
        <w:t xml:space="preserve"> </w:t>
      </w:r>
    </w:p>
    <w:p w:rsidR="007D0ECC" w:rsidRDefault="00314322">
      <w:pPr>
        <w:spacing w:before="12" w:line="251" w:lineRule="auto"/>
        <w:ind w:left="109" w:right="106"/>
        <w:rPr>
          <w:rFonts w:ascii="Calibri" w:eastAsia="Calibri" w:hAnsi="Calibri" w:cs="Calibri"/>
          <w:sz w:val="22"/>
          <w:szCs w:val="22"/>
        </w:rPr>
      </w:pPr>
      <w:r>
        <w:rPr>
          <w:rFonts w:ascii="Calibri" w:eastAsia="Calibri" w:hAnsi="Calibri" w:cs="Calibri"/>
          <w:b/>
          <w:w w:val="102"/>
          <w:sz w:val="22"/>
          <w:szCs w:val="22"/>
        </w:rPr>
        <w:t>Safeguarding adults at risk:</w:t>
      </w:r>
      <w:r>
        <w:rPr>
          <w:rFonts w:ascii="Calibri" w:eastAsia="Calibri" w:hAnsi="Calibri" w:cs="Calibri"/>
          <w:w w:val="102"/>
          <w:sz w:val="22"/>
          <w:szCs w:val="22"/>
        </w:rPr>
        <w:t xml:space="preserve"> protecting adults from abuse and/or neglect. Enabling adults to maintain control over their lives and make informed choices without coercion. Empowering adults at risk, consulting them before </w:t>
      </w:r>
      <w:r>
        <w:rPr>
          <w:rFonts w:ascii="Calibri" w:eastAsia="Calibri" w:hAnsi="Calibri" w:cs="Calibri"/>
          <w:w w:val="102"/>
          <w:sz w:val="22"/>
          <w:szCs w:val="22"/>
        </w:rPr>
        <w:t xml:space="preserve">taking action, unless someone lacks the capacity to make a decision, or their mental health poses a risk to their own or someone else’s safety, in which case, always acting in his or her best interests.   </w:t>
      </w:r>
    </w:p>
    <w:p w:rsidR="007D0ECC" w:rsidRDefault="00314322">
      <w:pPr>
        <w:spacing w:before="2"/>
        <w:ind w:left="109"/>
        <w:rPr>
          <w:rFonts w:ascii="Calibri" w:eastAsia="Calibri" w:hAnsi="Calibri" w:cs="Calibri"/>
          <w:sz w:val="22"/>
          <w:szCs w:val="22"/>
        </w:rPr>
      </w:pPr>
      <w:r>
        <w:rPr>
          <w:rFonts w:ascii="Calibri" w:eastAsia="Calibri" w:hAnsi="Calibri" w:cs="Calibri"/>
          <w:w w:val="102"/>
          <w:sz w:val="22"/>
          <w:szCs w:val="22"/>
        </w:rPr>
        <w:t xml:space="preserve"> </w:t>
      </w:r>
    </w:p>
    <w:p w:rsidR="007D0ECC" w:rsidRDefault="00314322">
      <w:pPr>
        <w:spacing w:before="12"/>
        <w:ind w:left="109"/>
        <w:rPr>
          <w:rFonts w:ascii="Calibri" w:eastAsia="Calibri" w:hAnsi="Calibri" w:cs="Calibri"/>
          <w:sz w:val="22"/>
          <w:szCs w:val="22"/>
        </w:rPr>
      </w:pPr>
      <w:r>
        <w:rPr>
          <w:rFonts w:ascii="Calibri" w:eastAsia="Calibri" w:hAnsi="Calibri" w:cs="Calibri"/>
          <w:b/>
          <w:w w:val="102"/>
          <w:sz w:val="22"/>
          <w:szCs w:val="22"/>
        </w:rPr>
        <w:t xml:space="preserve">Clean Team Prestwich Committee: </w:t>
      </w:r>
      <w:r>
        <w:rPr>
          <w:rFonts w:ascii="Calibri" w:eastAsia="Calibri" w:hAnsi="Calibri" w:cs="Calibri"/>
          <w:w w:val="102"/>
          <w:sz w:val="22"/>
          <w:szCs w:val="22"/>
        </w:rPr>
        <w:t>the committee ma</w:t>
      </w:r>
      <w:r>
        <w:rPr>
          <w:rFonts w:ascii="Calibri" w:eastAsia="Calibri" w:hAnsi="Calibri" w:cs="Calibri"/>
          <w:w w:val="102"/>
          <w:sz w:val="22"/>
          <w:szCs w:val="22"/>
        </w:rPr>
        <w:t xml:space="preserve">de up of </w:t>
      </w:r>
      <w:r w:rsidR="00782FD8">
        <w:rPr>
          <w:rFonts w:ascii="Calibri" w:eastAsia="Calibri" w:hAnsi="Calibri" w:cs="Calibri"/>
          <w:w w:val="102"/>
          <w:sz w:val="22"/>
          <w:szCs w:val="22"/>
        </w:rPr>
        <w:t>Danielle Wright (Chair), Diane Wright</w:t>
      </w:r>
      <w:r>
        <w:rPr>
          <w:rFonts w:ascii="Calibri" w:eastAsia="Calibri" w:hAnsi="Calibri" w:cs="Calibri"/>
          <w:w w:val="102"/>
          <w:sz w:val="22"/>
          <w:szCs w:val="22"/>
        </w:rPr>
        <w:t xml:space="preserve"> (Treasurer) </w:t>
      </w:r>
    </w:p>
    <w:p w:rsidR="007D0ECC" w:rsidRDefault="00782FD8">
      <w:pPr>
        <w:spacing w:before="12"/>
        <w:ind w:left="109"/>
        <w:rPr>
          <w:rFonts w:ascii="Calibri" w:eastAsia="Calibri" w:hAnsi="Calibri" w:cs="Calibri"/>
          <w:sz w:val="22"/>
          <w:szCs w:val="22"/>
        </w:rPr>
      </w:pPr>
      <w:r>
        <w:rPr>
          <w:rFonts w:ascii="Calibri" w:eastAsia="Calibri" w:hAnsi="Calibri" w:cs="Calibri"/>
          <w:w w:val="102"/>
          <w:sz w:val="22"/>
          <w:szCs w:val="22"/>
        </w:rPr>
        <w:t>and Chloe Deakin</w:t>
      </w:r>
      <w:r w:rsidR="00314322">
        <w:rPr>
          <w:rFonts w:ascii="Calibri" w:eastAsia="Calibri" w:hAnsi="Calibri" w:cs="Calibri"/>
          <w:w w:val="102"/>
          <w:sz w:val="22"/>
          <w:szCs w:val="22"/>
        </w:rPr>
        <w:t xml:space="preserve"> (Secretary).</w:t>
      </w:r>
    </w:p>
    <w:p w:rsidR="007D0ECC" w:rsidRDefault="00314322">
      <w:pPr>
        <w:spacing w:before="17" w:line="240" w:lineRule="exact"/>
        <w:ind w:left="109"/>
        <w:rPr>
          <w:rFonts w:ascii="Calibri" w:eastAsia="Calibri" w:hAnsi="Calibri" w:cs="Calibri"/>
          <w:sz w:val="22"/>
          <w:szCs w:val="22"/>
        </w:rPr>
      </w:pPr>
      <w:r>
        <w:rPr>
          <w:rFonts w:ascii="Calibri" w:eastAsia="Calibri" w:hAnsi="Calibri" w:cs="Calibri"/>
          <w:w w:val="102"/>
          <w:sz w:val="22"/>
          <w:szCs w:val="22"/>
        </w:rPr>
        <w:t xml:space="preserve"> </w:t>
      </w:r>
    </w:p>
    <w:p w:rsidR="007D0ECC" w:rsidRDefault="007D0ECC">
      <w:pPr>
        <w:spacing w:before="5" w:line="160" w:lineRule="exact"/>
        <w:rPr>
          <w:sz w:val="17"/>
          <w:szCs w:val="17"/>
        </w:rPr>
      </w:pPr>
    </w:p>
    <w:p w:rsidR="007D0ECC" w:rsidRDefault="00314322">
      <w:pPr>
        <w:spacing w:before="24"/>
        <w:ind w:left="109"/>
        <w:rPr>
          <w:rFonts w:ascii="Calibri" w:eastAsia="Calibri" w:hAnsi="Calibri" w:cs="Calibri"/>
          <w:sz w:val="22"/>
          <w:szCs w:val="22"/>
        </w:rPr>
      </w:pPr>
      <w:r>
        <w:rPr>
          <w:rFonts w:ascii="Calibri" w:eastAsia="Calibri" w:hAnsi="Calibri" w:cs="Calibri"/>
          <w:i/>
          <w:w w:val="102"/>
          <w:sz w:val="22"/>
          <w:szCs w:val="22"/>
          <w:highlight w:val="yellow"/>
        </w:rPr>
        <w:t>(See appendix A for full glossary of terms)</w:t>
      </w:r>
      <w:r>
        <w:rPr>
          <w:rFonts w:ascii="Calibri" w:eastAsia="Calibri" w:hAnsi="Calibri" w:cs="Calibri"/>
          <w:w w:val="102"/>
          <w:sz w:val="22"/>
          <w:szCs w:val="22"/>
          <w:highlight w:val="yellow"/>
        </w:rPr>
        <w:t>.</w:t>
      </w:r>
      <w:r>
        <w:rPr>
          <w:rFonts w:ascii="Calibri" w:eastAsia="Calibri" w:hAnsi="Calibri" w:cs="Calibri"/>
          <w:w w:val="102"/>
          <w:sz w:val="22"/>
          <w:szCs w:val="22"/>
        </w:rPr>
        <w:t xml:space="preserve"> </w:t>
      </w:r>
    </w:p>
    <w:p w:rsidR="007D0ECC" w:rsidRDefault="007D0ECC">
      <w:pPr>
        <w:spacing w:before="5" w:line="180" w:lineRule="exact"/>
        <w:rPr>
          <w:sz w:val="18"/>
          <w:szCs w:val="18"/>
        </w:rPr>
      </w:pPr>
    </w:p>
    <w:p w:rsidR="007D0ECC" w:rsidRDefault="00314322">
      <w:pPr>
        <w:ind w:left="109"/>
        <w:rPr>
          <w:rFonts w:ascii="Calibri" w:eastAsia="Calibri" w:hAnsi="Calibri" w:cs="Calibri"/>
          <w:sz w:val="22"/>
          <w:szCs w:val="22"/>
        </w:rPr>
      </w:pPr>
      <w:r>
        <w:rPr>
          <w:rFonts w:ascii="Calibri" w:eastAsia="Calibri" w:hAnsi="Calibri" w:cs="Calibri"/>
          <w:b/>
          <w:w w:val="102"/>
          <w:sz w:val="22"/>
          <w:szCs w:val="22"/>
        </w:rPr>
        <w:t>3.</w:t>
      </w:r>
      <w:r>
        <w:rPr>
          <w:rFonts w:ascii="Calibri" w:eastAsia="Calibri" w:hAnsi="Calibri" w:cs="Calibri"/>
          <w:b/>
          <w:sz w:val="22"/>
          <w:szCs w:val="22"/>
        </w:rPr>
        <w:t xml:space="preserve">    </w:t>
      </w:r>
      <w:r>
        <w:rPr>
          <w:rFonts w:ascii="Calibri" w:eastAsia="Calibri" w:hAnsi="Calibri" w:cs="Calibri"/>
          <w:b/>
          <w:w w:val="102"/>
          <w:sz w:val="22"/>
          <w:szCs w:val="22"/>
        </w:rPr>
        <w:t xml:space="preserve">Scope </w:t>
      </w:r>
    </w:p>
    <w:p w:rsidR="007D0ECC" w:rsidRDefault="00314322">
      <w:pPr>
        <w:spacing w:before="12"/>
        <w:ind w:left="793" w:right="10146"/>
        <w:jc w:val="center"/>
        <w:rPr>
          <w:rFonts w:ascii="Calibri" w:eastAsia="Calibri" w:hAnsi="Calibri" w:cs="Calibri"/>
          <w:sz w:val="22"/>
          <w:szCs w:val="22"/>
        </w:rPr>
      </w:pPr>
      <w:r>
        <w:rPr>
          <w:rFonts w:ascii="Calibri" w:eastAsia="Calibri" w:hAnsi="Calibri" w:cs="Calibri"/>
          <w:b/>
          <w:w w:val="102"/>
          <w:sz w:val="22"/>
          <w:szCs w:val="22"/>
        </w:rPr>
        <w:t xml:space="preserve"> </w:t>
      </w:r>
    </w:p>
    <w:p w:rsidR="007D0ECC" w:rsidRDefault="00314322">
      <w:pPr>
        <w:spacing w:before="17"/>
        <w:ind w:left="109"/>
        <w:rPr>
          <w:rFonts w:ascii="Calibri" w:eastAsia="Calibri" w:hAnsi="Calibri" w:cs="Calibri"/>
          <w:sz w:val="22"/>
          <w:szCs w:val="22"/>
        </w:rPr>
      </w:pPr>
      <w:r>
        <w:rPr>
          <w:rFonts w:ascii="Calibri" w:eastAsia="Calibri" w:hAnsi="Calibri" w:cs="Calibri"/>
          <w:w w:val="102"/>
          <w:sz w:val="22"/>
          <w:szCs w:val="22"/>
        </w:rPr>
        <w:t xml:space="preserve">This Policy is applicable to all volunteers and committee members. It is in line with national legislation and applicable </w:t>
      </w:r>
    </w:p>
    <w:p w:rsidR="007D0ECC" w:rsidRDefault="00314322">
      <w:pPr>
        <w:spacing w:before="36"/>
        <w:ind w:left="109"/>
        <w:rPr>
          <w:rFonts w:ascii="Calibri" w:eastAsia="Calibri" w:hAnsi="Calibri" w:cs="Calibri"/>
          <w:sz w:val="22"/>
          <w:szCs w:val="22"/>
        </w:rPr>
      </w:pPr>
      <w:r>
        <w:rPr>
          <w:rFonts w:ascii="Calibri" w:eastAsia="Calibri" w:hAnsi="Calibri" w:cs="Calibri"/>
          <w:w w:val="102"/>
          <w:sz w:val="22"/>
          <w:szCs w:val="22"/>
        </w:rPr>
        <w:t xml:space="preserve">across the UK. </w:t>
      </w:r>
    </w:p>
    <w:p w:rsidR="007D0ECC" w:rsidRDefault="007D0ECC">
      <w:pPr>
        <w:spacing w:line="180" w:lineRule="exact"/>
        <w:rPr>
          <w:sz w:val="19"/>
          <w:szCs w:val="19"/>
        </w:rPr>
      </w:pPr>
    </w:p>
    <w:p w:rsidR="007D0ECC" w:rsidRDefault="00314322">
      <w:pPr>
        <w:spacing w:line="240" w:lineRule="exact"/>
        <w:ind w:left="109"/>
        <w:rPr>
          <w:rFonts w:ascii="Calibri" w:eastAsia="Calibri" w:hAnsi="Calibri" w:cs="Calibri"/>
          <w:sz w:val="22"/>
          <w:szCs w:val="22"/>
        </w:rPr>
      </w:pPr>
      <w:r>
        <w:rPr>
          <w:rFonts w:ascii="Calibri" w:eastAsia="Calibri" w:hAnsi="Calibri" w:cs="Calibri"/>
          <w:w w:val="102"/>
          <w:sz w:val="22"/>
          <w:szCs w:val="22"/>
        </w:rPr>
        <w:t xml:space="preserve">Advice, guidance and support is available from the Clean Team Prestwich Committee. </w:t>
      </w:r>
    </w:p>
    <w:p w:rsidR="007D0ECC" w:rsidRDefault="007D0ECC">
      <w:pPr>
        <w:spacing w:line="200" w:lineRule="exact"/>
      </w:pPr>
    </w:p>
    <w:p w:rsidR="007D0ECC" w:rsidRDefault="007D0ECC">
      <w:pPr>
        <w:spacing w:line="200" w:lineRule="exact"/>
      </w:pPr>
    </w:p>
    <w:p w:rsidR="007D0ECC" w:rsidRDefault="007D0ECC">
      <w:pPr>
        <w:spacing w:before="6" w:line="220" w:lineRule="exact"/>
        <w:rPr>
          <w:sz w:val="22"/>
          <w:szCs w:val="22"/>
        </w:rPr>
      </w:pPr>
    </w:p>
    <w:p w:rsidR="007D0ECC" w:rsidRDefault="00314322">
      <w:pPr>
        <w:spacing w:before="24"/>
        <w:ind w:left="109"/>
        <w:rPr>
          <w:rFonts w:ascii="Calibri" w:eastAsia="Calibri" w:hAnsi="Calibri" w:cs="Calibri"/>
          <w:sz w:val="22"/>
          <w:szCs w:val="22"/>
        </w:rPr>
        <w:sectPr w:rsidR="007D0ECC">
          <w:footerReference w:type="default" r:id="rId7"/>
          <w:pgSz w:w="12240" w:h="15840"/>
          <w:pgMar w:top="620" w:right="560" w:bottom="280" w:left="620" w:header="0" w:footer="1141" w:gutter="0"/>
          <w:pgNumType w:start="1"/>
          <w:cols w:space="720"/>
        </w:sectPr>
      </w:pPr>
      <w:r>
        <w:rPr>
          <w:rFonts w:ascii="Calibri" w:eastAsia="Calibri" w:hAnsi="Calibri" w:cs="Calibri"/>
          <w:w w:val="102"/>
          <w:sz w:val="22"/>
          <w:szCs w:val="22"/>
        </w:rPr>
        <w:t xml:space="preserve"> </w:t>
      </w:r>
    </w:p>
    <w:p w:rsidR="007D0ECC" w:rsidRDefault="00314322">
      <w:pPr>
        <w:spacing w:before="72"/>
        <w:ind w:left="109"/>
        <w:rPr>
          <w:rFonts w:ascii="Calibri" w:eastAsia="Calibri" w:hAnsi="Calibri" w:cs="Calibri"/>
          <w:sz w:val="22"/>
          <w:szCs w:val="22"/>
        </w:rPr>
      </w:pPr>
      <w:r>
        <w:rPr>
          <w:rFonts w:ascii="Calibri" w:eastAsia="Calibri" w:hAnsi="Calibri" w:cs="Calibri"/>
          <w:b/>
          <w:w w:val="102"/>
          <w:sz w:val="22"/>
          <w:szCs w:val="22"/>
        </w:rPr>
        <w:lastRenderedPageBreak/>
        <w:t>4.</w:t>
      </w:r>
      <w:r>
        <w:rPr>
          <w:rFonts w:ascii="Calibri" w:eastAsia="Calibri" w:hAnsi="Calibri" w:cs="Calibri"/>
          <w:b/>
          <w:sz w:val="22"/>
          <w:szCs w:val="22"/>
        </w:rPr>
        <w:t xml:space="preserve">    </w:t>
      </w:r>
      <w:r>
        <w:rPr>
          <w:rFonts w:ascii="Calibri" w:eastAsia="Calibri" w:hAnsi="Calibri" w:cs="Calibri"/>
          <w:b/>
          <w:w w:val="102"/>
          <w:sz w:val="22"/>
          <w:szCs w:val="22"/>
        </w:rPr>
        <w:t xml:space="preserve">Responsibility for the implementation of the Safeguarding Policy, Code of Conduct and Reporting Procedure </w:t>
      </w:r>
    </w:p>
    <w:p w:rsidR="007D0ECC" w:rsidRDefault="00314322">
      <w:pPr>
        <w:spacing w:before="17"/>
        <w:ind w:left="109"/>
        <w:rPr>
          <w:rFonts w:ascii="Calibri" w:eastAsia="Calibri" w:hAnsi="Calibri" w:cs="Calibri"/>
          <w:sz w:val="22"/>
          <w:szCs w:val="22"/>
        </w:rPr>
      </w:pPr>
      <w:r>
        <w:rPr>
          <w:rFonts w:ascii="Calibri" w:eastAsia="Calibri" w:hAnsi="Calibri" w:cs="Calibri"/>
          <w:b/>
          <w:w w:val="102"/>
          <w:sz w:val="22"/>
          <w:szCs w:val="22"/>
        </w:rPr>
        <w:t xml:space="preserve"> </w:t>
      </w:r>
    </w:p>
    <w:p w:rsidR="007D0ECC" w:rsidRDefault="00314322">
      <w:pPr>
        <w:spacing w:before="31" w:line="274" w:lineRule="auto"/>
        <w:ind w:left="109" w:right="725"/>
        <w:rPr>
          <w:rFonts w:ascii="Calibri" w:eastAsia="Calibri" w:hAnsi="Calibri" w:cs="Calibri"/>
          <w:sz w:val="22"/>
          <w:szCs w:val="22"/>
        </w:rPr>
      </w:pPr>
      <w:r>
        <w:rPr>
          <w:rFonts w:ascii="Calibri" w:eastAsia="Calibri" w:hAnsi="Calibri" w:cs="Calibri"/>
          <w:b/>
          <w:w w:val="102"/>
          <w:sz w:val="22"/>
          <w:szCs w:val="22"/>
        </w:rPr>
        <w:t xml:space="preserve">SAFEGUARDING IS EVERYONE’S RESPONSIBILITY: NOT RESPONDING TO A SAFEGUARDING CONCERN IS NOT AN OPTION. </w:t>
      </w:r>
    </w:p>
    <w:p w:rsidR="007D0ECC" w:rsidRDefault="007D0ECC">
      <w:pPr>
        <w:spacing w:before="10" w:line="160" w:lineRule="exact"/>
        <w:rPr>
          <w:sz w:val="16"/>
          <w:szCs w:val="16"/>
        </w:rPr>
      </w:pPr>
    </w:p>
    <w:p w:rsidR="007D0ECC" w:rsidRDefault="00314322">
      <w:pPr>
        <w:ind w:left="469"/>
        <w:rPr>
          <w:rFonts w:ascii="Calibri" w:eastAsia="Calibri" w:hAnsi="Calibri" w:cs="Calibri"/>
          <w:sz w:val="22"/>
          <w:szCs w:val="22"/>
        </w:rPr>
      </w:pPr>
      <w:r>
        <w:rPr>
          <w:w w:val="102"/>
          <w:sz w:val="22"/>
          <w:szCs w:val="22"/>
        </w:rPr>
        <w:t>•</w:t>
      </w:r>
      <w:r>
        <w:rPr>
          <w:sz w:val="22"/>
          <w:szCs w:val="22"/>
        </w:rPr>
        <w:t xml:space="preserve">     </w:t>
      </w:r>
      <w:r>
        <w:rPr>
          <w:rFonts w:ascii="Calibri" w:eastAsia="Calibri" w:hAnsi="Calibri" w:cs="Calibri"/>
          <w:w w:val="102"/>
          <w:sz w:val="22"/>
          <w:szCs w:val="22"/>
        </w:rPr>
        <w:t>The committee has overall accountabil</w:t>
      </w:r>
      <w:r>
        <w:rPr>
          <w:rFonts w:ascii="Calibri" w:eastAsia="Calibri" w:hAnsi="Calibri" w:cs="Calibri"/>
          <w:w w:val="102"/>
          <w:sz w:val="22"/>
          <w:szCs w:val="22"/>
        </w:rPr>
        <w:t xml:space="preserve">ity for this Policy and its implementation and are responsible for updating </w:t>
      </w:r>
    </w:p>
    <w:p w:rsidR="007D0ECC" w:rsidRDefault="00314322">
      <w:pPr>
        <w:spacing w:before="12"/>
        <w:ind w:left="829"/>
        <w:rPr>
          <w:rFonts w:ascii="Calibri" w:eastAsia="Calibri" w:hAnsi="Calibri" w:cs="Calibri"/>
          <w:sz w:val="22"/>
          <w:szCs w:val="22"/>
        </w:rPr>
      </w:pPr>
      <w:r>
        <w:rPr>
          <w:rFonts w:ascii="Calibri" w:eastAsia="Calibri" w:hAnsi="Calibri" w:cs="Calibri"/>
          <w:w w:val="102"/>
          <w:sz w:val="22"/>
          <w:szCs w:val="22"/>
        </w:rPr>
        <w:t xml:space="preserve">this Policy in line with legislative developments   </w:t>
      </w:r>
    </w:p>
    <w:p w:rsidR="007D0ECC" w:rsidRDefault="00314322">
      <w:pPr>
        <w:spacing w:before="27"/>
        <w:ind w:left="469"/>
        <w:rPr>
          <w:rFonts w:ascii="Calibri" w:eastAsia="Calibri" w:hAnsi="Calibri" w:cs="Calibri"/>
          <w:sz w:val="22"/>
          <w:szCs w:val="22"/>
        </w:rPr>
      </w:pPr>
      <w:r>
        <w:rPr>
          <w:w w:val="102"/>
          <w:sz w:val="22"/>
          <w:szCs w:val="22"/>
        </w:rPr>
        <w:t>•</w:t>
      </w:r>
      <w:r>
        <w:rPr>
          <w:sz w:val="22"/>
          <w:szCs w:val="22"/>
        </w:rPr>
        <w:t xml:space="preserve">     </w:t>
      </w:r>
      <w:r>
        <w:rPr>
          <w:rFonts w:ascii="Calibri" w:eastAsia="Calibri" w:hAnsi="Calibri" w:cs="Calibri"/>
          <w:w w:val="102"/>
          <w:sz w:val="22"/>
          <w:szCs w:val="22"/>
        </w:rPr>
        <w:t xml:space="preserve">All individuals involved with Clean Team Prestwich are required to adhere to the Policy and Code of Conduct  </w:t>
      </w:r>
    </w:p>
    <w:p w:rsidR="007D0ECC" w:rsidRDefault="007D0ECC">
      <w:pPr>
        <w:spacing w:line="200" w:lineRule="exact"/>
      </w:pPr>
    </w:p>
    <w:p w:rsidR="007D0ECC" w:rsidRDefault="007D0ECC">
      <w:pPr>
        <w:spacing w:before="19" w:line="220" w:lineRule="exact"/>
        <w:rPr>
          <w:sz w:val="22"/>
          <w:szCs w:val="22"/>
        </w:rPr>
      </w:pPr>
    </w:p>
    <w:p w:rsidR="007D0ECC" w:rsidRDefault="00314322">
      <w:pPr>
        <w:spacing w:before="24"/>
        <w:ind w:left="109"/>
        <w:rPr>
          <w:rFonts w:ascii="Calibri" w:eastAsia="Calibri" w:hAnsi="Calibri" w:cs="Calibri"/>
          <w:sz w:val="22"/>
          <w:szCs w:val="22"/>
        </w:rPr>
      </w:pPr>
      <w:r>
        <w:rPr>
          <w:rFonts w:ascii="Calibri" w:eastAsia="Calibri" w:hAnsi="Calibri" w:cs="Calibri"/>
          <w:b/>
          <w:w w:val="102"/>
          <w:sz w:val="22"/>
          <w:szCs w:val="22"/>
        </w:rPr>
        <w:t>Where th</w:t>
      </w:r>
      <w:r>
        <w:rPr>
          <w:rFonts w:ascii="Calibri" w:eastAsia="Calibri" w:hAnsi="Calibri" w:cs="Calibri"/>
          <w:b/>
          <w:w w:val="102"/>
          <w:sz w:val="22"/>
          <w:szCs w:val="22"/>
        </w:rPr>
        <w:t xml:space="preserve">ere is a safeguarding concern/disclosure: </w:t>
      </w:r>
    </w:p>
    <w:p w:rsidR="007D0ECC" w:rsidRDefault="007D0ECC">
      <w:pPr>
        <w:spacing w:before="4" w:line="200" w:lineRule="exact"/>
      </w:pPr>
    </w:p>
    <w:p w:rsidR="007D0ECC" w:rsidRDefault="00314322">
      <w:pPr>
        <w:tabs>
          <w:tab w:val="left" w:pos="820"/>
        </w:tabs>
        <w:spacing w:line="249" w:lineRule="auto"/>
        <w:ind w:left="829" w:right="144" w:hanging="360"/>
        <w:rPr>
          <w:rFonts w:ascii="Calibri" w:eastAsia="Calibri" w:hAnsi="Calibri" w:cs="Calibri"/>
          <w:sz w:val="22"/>
          <w:szCs w:val="22"/>
        </w:rPr>
      </w:pPr>
      <w:r>
        <w:rPr>
          <w:w w:val="102"/>
          <w:sz w:val="22"/>
          <w:szCs w:val="22"/>
        </w:rPr>
        <w:t>•</w:t>
      </w:r>
      <w:r>
        <w:rPr>
          <w:sz w:val="22"/>
          <w:szCs w:val="22"/>
        </w:rPr>
        <w:tab/>
      </w:r>
      <w:r>
        <w:rPr>
          <w:rFonts w:ascii="Calibri" w:eastAsia="Calibri" w:hAnsi="Calibri" w:cs="Calibri"/>
          <w:w w:val="102"/>
          <w:sz w:val="22"/>
          <w:szCs w:val="22"/>
        </w:rPr>
        <w:t>The individual who is told about, hears, or is made aware of the concern/disclosure is responsible for following the Reporting a Safeguarding Concern Procedure. Unless someone is in immediate danger, they should inform a me</w:t>
      </w:r>
      <w:r w:rsidR="00D20D27">
        <w:rPr>
          <w:rFonts w:ascii="Calibri" w:eastAsia="Calibri" w:hAnsi="Calibri" w:cs="Calibri"/>
          <w:w w:val="102"/>
          <w:sz w:val="22"/>
          <w:szCs w:val="22"/>
        </w:rPr>
        <w:t>mber of the Salford Litter Heroes</w:t>
      </w:r>
      <w:r>
        <w:rPr>
          <w:rFonts w:ascii="Calibri" w:eastAsia="Calibri" w:hAnsi="Calibri" w:cs="Calibri"/>
          <w:w w:val="102"/>
          <w:sz w:val="22"/>
          <w:szCs w:val="22"/>
        </w:rPr>
        <w:t xml:space="preserve"> </w:t>
      </w:r>
      <w:r>
        <w:rPr>
          <w:rFonts w:ascii="Calibri" w:eastAsia="Calibri" w:hAnsi="Calibri" w:cs="Calibri"/>
          <w:w w:val="102"/>
          <w:sz w:val="22"/>
          <w:szCs w:val="22"/>
        </w:rPr>
        <w:t>committee.</w:t>
      </w:r>
      <w:r>
        <w:rPr>
          <w:rFonts w:ascii="Calibri" w:eastAsia="Calibri" w:hAnsi="Calibri" w:cs="Calibri"/>
          <w:b/>
          <w:w w:val="102"/>
          <w:sz w:val="22"/>
          <w:szCs w:val="22"/>
        </w:rPr>
        <w:t xml:space="preserve"> </w:t>
      </w:r>
    </w:p>
    <w:p w:rsidR="007D0ECC" w:rsidRDefault="00314322">
      <w:pPr>
        <w:tabs>
          <w:tab w:val="left" w:pos="820"/>
        </w:tabs>
        <w:spacing w:before="18" w:line="249" w:lineRule="auto"/>
        <w:ind w:left="829" w:right="247" w:hanging="360"/>
        <w:rPr>
          <w:rFonts w:ascii="Calibri" w:eastAsia="Calibri" w:hAnsi="Calibri" w:cs="Calibri"/>
          <w:sz w:val="22"/>
          <w:szCs w:val="22"/>
        </w:rPr>
      </w:pPr>
      <w:r>
        <w:rPr>
          <w:w w:val="102"/>
          <w:sz w:val="22"/>
          <w:szCs w:val="22"/>
        </w:rPr>
        <w:t>•</w:t>
      </w:r>
      <w:r>
        <w:rPr>
          <w:sz w:val="22"/>
          <w:szCs w:val="22"/>
        </w:rPr>
        <w:tab/>
      </w:r>
      <w:r>
        <w:rPr>
          <w:rFonts w:ascii="Calibri" w:eastAsia="Calibri" w:hAnsi="Calibri" w:cs="Calibri"/>
          <w:w w:val="102"/>
          <w:sz w:val="22"/>
          <w:szCs w:val="22"/>
        </w:rPr>
        <w:t xml:space="preserve">The </w:t>
      </w:r>
      <w:r w:rsidR="00D20D27">
        <w:rPr>
          <w:rFonts w:ascii="Calibri" w:eastAsia="Calibri" w:hAnsi="Calibri" w:cs="Calibri"/>
          <w:w w:val="102"/>
          <w:sz w:val="22"/>
          <w:szCs w:val="22"/>
        </w:rPr>
        <w:t xml:space="preserve">Salford Litter Heroes </w:t>
      </w:r>
      <w:r>
        <w:rPr>
          <w:rFonts w:ascii="Calibri" w:eastAsia="Calibri" w:hAnsi="Calibri" w:cs="Calibri"/>
          <w:w w:val="102"/>
          <w:sz w:val="22"/>
          <w:szCs w:val="22"/>
        </w:rPr>
        <w:t xml:space="preserve">committee is responsible for assessing all safeguarding concern/disclosures that are reported to them, following up as appropriate on a case-by-case basis and </w:t>
      </w:r>
      <w:proofErr w:type="spellStart"/>
      <w:r>
        <w:rPr>
          <w:rFonts w:ascii="Calibri" w:eastAsia="Calibri" w:hAnsi="Calibri" w:cs="Calibri"/>
          <w:w w:val="102"/>
          <w:sz w:val="22"/>
          <w:szCs w:val="22"/>
        </w:rPr>
        <w:t>prioritising</w:t>
      </w:r>
      <w:proofErr w:type="spellEnd"/>
      <w:r>
        <w:rPr>
          <w:rFonts w:ascii="Calibri" w:eastAsia="Calibri" w:hAnsi="Calibri" w:cs="Calibri"/>
          <w:w w:val="102"/>
          <w:sz w:val="22"/>
          <w:szCs w:val="22"/>
        </w:rPr>
        <w:t xml:space="preserve"> the well-being of the child/adult at risk at </w:t>
      </w:r>
      <w:r>
        <w:rPr>
          <w:rFonts w:ascii="Calibri" w:eastAsia="Calibri" w:hAnsi="Calibri" w:cs="Calibri"/>
          <w:w w:val="102"/>
          <w:sz w:val="22"/>
          <w:szCs w:val="22"/>
        </w:rPr>
        <w:t xml:space="preserve">all times. Dependent on the concern/disclosure, a referral may be made to: </w:t>
      </w:r>
    </w:p>
    <w:p w:rsidR="007D0ECC" w:rsidRDefault="00314322">
      <w:pPr>
        <w:spacing w:before="4"/>
        <w:ind w:left="829"/>
        <w:rPr>
          <w:rFonts w:ascii="Calibri" w:eastAsia="Calibri" w:hAnsi="Calibri" w:cs="Calibri"/>
          <w:sz w:val="22"/>
          <w:szCs w:val="22"/>
        </w:rPr>
      </w:pPr>
      <w:proofErr w:type="gramStart"/>
      <w:r>
        <w:rPr>
          <w:rFonts w:ascii="Courier New" w:eastAsia="Courier New" w:hAnsi="Courier New" w:cs="Courier New"/>
          <w:w w:val="102"/>
          <w:sz w:val="22"/>
          <w:szCs w:val="22"/>
        </w:rPr>
        <w:t>o</w:t>
      </w:r>
      <w:r>
        <w:rPr>
          <w:rFonts w:ascii="Courier New" w:eastAsia="Courier New" w:hAnsi="Courier New" w:cs="Courier New"/>
          <w:sz w:val="22"/>
          <w:szCs w:val="22"/>
        </w:rPr>
        <w:t xml:space="preserve">  </w:t>
      </w:r>
      <w:r>
        <w:rPr>
          <w:rFonts w:ascii="Calibri" w:eastAsia="Calibri" w:hAnsi="Calibri" w:cs="Calibri"/>
          <w:w w:val="102"/>
          <w:sz w:val="22"/>
          <w:szCs w:val="22"/>
        </w:rPr>
        <w:t>The</w:t>
      </w:r>
      <w:proofErr w:type="gramEnd"/>
      <w:r>
        <w:rPr>
          <w:rFonts w:ascii="Calibri" w:eastAsia="Calibri" w:hAnsi="Calibri" w:cs="Calibri"/>
          <w:w w:val="102"/>
          <w:sz w:val="22"/>
          <w:szCs w:val="22"/>
        </w:rPr>
        <w:t xml:space="preserve"> police in an emergency (999); </w:t>
      </w:r>
    </w:p>
    <w:p w:rsidR="007D0ECC" w:rsidRDefault="00314322">
      <w:pPr>
        <w:tabs>
          <w:tab w:val="left" w:pos="1180"/>
        </w:tabs>
        <w:spacing w:before="2"/>
        <w:ind w:left="1189" w:right="637" w:hanging="360"/>
        <w:rPr>
          <w:rFonts w:ascii="Calibri" w:eastAsia="Calibri" w:hAnsi="Calibri" w:cs="Calibri"/>
          <w:sz w:val="22"/>
          <w:szCs w:val="22"/>
        </w:rPr>
      </w:pPr>
      <w:r>
        <w:rPr>
          <w:rFonts w:ascii="Courier New" w:eastAsia="Courier New" w:hAnsi="Courier New" w:cs="Courier New"/>
          <w:w w:val="102"/>
          <w:sz w:val="22"/>
          <w:szCs w:val="22"/>
        </w:rPr>
        <w:t>o</w:t>
      </w:r>
      <w:r>
        <w:rPr>
          <w:rFonts w:ascii="Courier New" w:eastAsia="Courier New" w:hAnsi="Courier New" w:cs="Courier New"/>
          <w:sz w:val="22"/>
          <w:szCs w:val="22"/>
        </w:rPr>
        <w:tab/>
      </w:r>
      <w:r>
        <w:rPr>
          <w:rFonts w:ascii="Calibri" w:eastAsia="Calibri" w:hAnsi="Calibri" w:cs="Calibri"/>
          <w:w w:val="102"/>
          <w:sz w:val="22"/>
          <w:szCs w:val="22"/>
        </w:rPr>
        <w:t>Local Authority Children’s Services –</w:t>
      </w:r>
      <w:r w:rsidR="00D20D27">
        <w:rPr>
          <w:rFonts w:ascii="Calibri" w:eastAsia="Calibri" w:hAnsi="Calibri" w:cs="Calibri"/>
          <w:i/>
          <w:w w:val="102"/>
          <w:sz w:val="22"/>
          <w:szCs w:val="22"/>
        </w:rPr>
        <w:t xml:space="preserve">Bridge Partnership </w:t>
      </w:r>
      <w:r w:rsidR="00D20D27">
        <w:rPr>
          <w:rFonts w:ascii="Calibri" w:eastAsia="Calibri" w:hAnsi="Calibri" w:cs="Calibri"/>
          <w:w w:val="102"/>
          <w:sz w:val="22"/>
          <w:szCs w:val="22"/>
        </w:rPr>
        <w:t>0161 603 4500, Emergency Duty Team (EDT) 0161 794 8888</w:t>
      </w:r>
    </w:p>
    <w:p w:rsidR="007D0ECC" w:rsidRDefault="00314322" w:rsidP="00D20D27">
      <w:pPr>
        <w:spacing w:before="11"/>
        <w:ind w:left="829"/>
        <w:rPr>
          <w:rFonts w:ascii="Calibri" w:eastAsia="Calibri" w:hAnsi="Calibri" w:cs="Calibri"/>
          <w:sz w:val="22"/>
          <w:szCs w:val="22"/>
        </w:rPr>
      </w:pPr>
      <w:r>
        <w:rPr>
          <w:rFonts w:ascii="Courier New" w:eastAsia="Courier New" w:hAnsi="Courier New" w:cs="Courier New"/>
          <w:w w:val="102"/>
          <w:sz w:val="22"/>
          <w:szCs w:val="22"/>
        </w:rPr>
        <w:t>o</w:t>
      </w:r>
      <w:r>
        <w:rPr>
          <w:rFonts w:ascii="Courier New" w:eastAsia="Courier New" w:hAnsi="Courier New" w:cs="Courier New"/>
          <w:sz w:val="22"/>
          <w:szCs w:val="22"/>
        </w:rPr>
        <w:t xml:space="preserve">  </w:t>
      </w:r>
      <w:r>
        <w:rPr>
          <w:rFonts w:ascii="Calibri" w:eastAsia="Calibri" w:hAnsi="Calibri" w:cs="Calibri"/>
          <w:w w:val="102"/>
          <w:sz w:val="22"/>
          <w:szCs w:val="22"/>
        </w:rPr>
        <w:t xml:space="preserve">Local Authority Adult Services </w:t>
      </w:r>
      <w:r>
        <w:rPr>
          <w:rFonts w:ascii="Calibri" w:eastAsia="Calibri" w:hAnsi="Calibri" w:cs="Calibri"/>
          <w:i/>
          <w:w w:val="102"/>
          <w:sz w:val="22"/>
          <w:szCs w:val="22"/>
        </w:rPr>
        <w:t>–</w:t>
      </w:r>
      <w:r w:rsidRPr="00D20D27">
        <w:rPr>
          <w:rFonts w:asciiTheme="minorHAnsi" w:eastAsia="Calibri" w:hAnsiTheme="minorHAnsi" w:cstheme="minorHAnsi"/>
          <w:i/>
          <w:w w:val="102"/>
          <w:sz w:val="22"/>
          <w:szCs w:val="22"/>
        </w:rPr>
        <w:t xml:space="preserve"> </w:t>
      </w:r>
      <w:r w:rsidR="00D20D27">
        <w:rPr>
          <w:rFonts w:asciiTheme="minorHAnsi" w:eastAsia="Calibri" w:hAnsiTheme="minorHAnsi" w:cstheme="minorHAnsi"/>
          <w:i/>
          <w:w w:val="102"/>
          <w:sz w:val="22"/>
          <w:szCs w:val="22"/>
        </w:rPr>
        <w:t>01</w:t>
      </w:r>
      <w:r w:rsidR="00D20D27" w:rsidRPr="00D20D27">
        <w:rPr>
          <w:rFonts w:asciiTheme="minorHAnsi" w:hAnsiTheme="minorHAnsi" w:cstheme="minorHAnsi"/>
          <w:color w:val="333333"/>
          <w:sz w:val="22"/>
          <w:szCs w:val="22"/>
          <w:shd w:val="clear" w:color="auto" w:fill="FFFFFF"/>
        </w:rPr>
        <w:t>61 631 4777 or email</w:t>
      </w:r>
      <w:r w:rsidR="00D20D27">
        <w:rPr>
          <w:rFonts w:asciiTheme="minorHAnsi" w:hAnsiTheme="minorHAnsi" w:cstheme="minorHAnsi"/>
          <w:color w:val="333333"/>
          <w:sz w:val="22"/>
          <w:szCs w:val="22"/>
        </w:rPr>
        <w:t xml:space="preserve"> </w:t>
      </w:r>
      <w:hyperlink r:id="rId8" w:history="1">
        <w:r w:rsidR="00D20D27" w:rsidRPr="00D20D27">
          <w:rPr>
            <w:rStyle w:val="Hyperlink"/>
            <w:rFonts w:asciiTheme="minorHAnsi" w:eastAsiaTheme="majorEastAsia" w:hAnsiTheme="minorHAnsi" w:cstheme="minorHAnsi"/>
            <w:color w:val="285F8F"/>
            <w:sz w:val="22"/>
            <w:szCs w:val="22"/>
            <w:shd w:val="clear" w:color="auto" w:fill="FFFFFF"/>
          </w:rPr>
          <w:t>worriedaboutanadult@salford.gov.uk</w:t>
        </w:r>
      </w:hyperlink>
    </w:p>
    <w:p w:rsidR="007D0ECC" w:rsidRDefault="00314322">
      <w:pPr>
        <w:tabs>
          <w:tab w:val="left" w:pos="1180"/>
        </w:tabs>
        <w:spacing w:before="12" w:line="246" w:lineRule="auto"/>
        <w:ind w:left="1189" w:right="227" w:hanging="360"/>
        <w:jc w:val="both"/>
        <w:rPr>
          <w:rFonts w:ascii="Calibri" w:eastAsia="Calibri" w:hAnsi="Calibri" w:cs="Calibri"/>
          <w:sz w:val="22"/>
          <w:szCs w:val="22"/>
        </w:rPr>
      </w:pPr>
      <w:r>
        <w:rPr>
          <w:rFonts w:ascii="Courier New" w:eastAsia="Courier New" w:hAnsi="Courier New" w:cs="Courier New"/>
          <w:w w:val="102"/>
          <w:sz w:val="22"/>
          <w:szCs w:val="22"/>
        </w:rPr>
        <w:t>o</w:t>
      </w:r>
      <w:r>
        <w:rPr>
          <w:rFonts w:ascii="Courier New" w:eastAsia="Courier New" w:hAnsi="Courier New" w:cs="Courier New"/>
          <w:sz w:val="22"/>
          <w:szCs w:val="22"/>
        </w:rPr>
        <w:tab/>
      </w:r>
      <w:r>
        <w:rPr>
          <w:rFonts w:ascii="Calibri" w:eastAsia="Calibri" w:hAnsi="Calibri" w:cs="Calibri"/>
          <w:w w:val="102"/>
          <w:sz w:val="22"/>
          <w:szCs w:val="22"/>
        </w:rPr>
        <w:t xml:space="preserve">Disclosure and Barring Service (or Disclosure Scotland; Adult Social Work Team or Health and Social Service Department (Channel Islands) for concerns/disclosures about a member of staff, consultant, coach, official or </w:t>
      </w:r>
      <w:r>
        <w:rPr>
          <w:rFonts w:ascii="Calibri" w:eastAsia="Calibri" w:hAnsi="Calibri" w:cs="Calibri"/>
          <w:w w:val="102"/>
          <w:sz w:val="22"/>
          <w:szCs w:val="22"/>
        </w:rPr>
        <w:t>volunteer</w:t>
      </w:r>
      <w:r>
        <w:rPr>
          <w:rFonts w:ascii="Calibri" w:eastAsia="Calibri" w:hAnsi="Calibri" w:cs="Calibri"/>
          <w:i/>
          <w:w w:val="102"/>
          <w:sz w:val="22"/>
          <w:szCs w:val="22"/>
        </w:rPr>
        <w:t xml:space="preserve"> – as above</w:t>
      </w:r>
      <w:r>
        <w:rPr>
          <w:rFonts w:ascii="Calibri" w:eastAsia="Calibri" w:hAnsi="Calibri" w:cs="Calibri"/>
          <w:b/>
          <w:w w:val="102"/>
          <w:sz w:val="22"/>
          <w:szCs w:val="22"/>
        </w:rPr>
        <w:t xml:space="preserve"> </w:t>
      </w:r>
    </w:p>
    <w:p w:rsidR="007D0ECC" w:rsidRDefault="00314322">
      <w:pPr>
        <w:spacing w:before="6"/>
        <w:ind w:left="1153" w:right="9786"/>
        <w:jc w:val="center"/>
        <w:rPr>
          <w:rFonts w:ascii="Calibri" w:eastAsia="Calibri" w:hAnsi="Calibri" w:cs="Calibri"/>
          <w:sz w:val="22"/>
          <w:szCs w:val="22"/>
        </w:rPr>
      </w:pPr>
      <w:r>
        <w:rPr>
          <w:rFonts w:ascii="Calibri" w:eastAsia="Calibri" w:hAnsi="Calibri" w:cs="Calibri"/>
          <w:b/>
          <w:w w:val="102"/>
          <w:sz w:val="22"/>
          <w:szCs w:val="22"/>
        </w:rPr>
        <w:t xml:space="preserve"> </w:t>
      </w:r>
    </w:p>
    <w:p w:rsidR="007D0ECC" w:rsidRDefault="00314322">
      <w:pPr>
        <w:spacing w:before="12"/>
        <w:ind w:left="109"/>
        <w:rPr>
          <w:rFonts w:ascii="Calibri" w:eastAsia="Calibri" w:hAnsi="Calibri" w:cs="Calibri"/>
          <w:sz w:val="22"/>
          <w:szCs w:val="22"/>
        </w:rPr>
      </w:pPr>
      <w:r>
        <w:rPr>
          <w:rFonts w:ascii="Calibri" w:eastAsia="Calibri" w:hAnsi="Calibri" w:cs="Calibri"/>
          <w:b/>
          <w:w w:val="102"/>
          <w:sz w:val="22"/>
          <w:szCs w:val="22"/>
        </w:rPr>
        <w:t>5.</w:t>
      </w:r>
      <w:r>
        <w:rPr>
          <w:rFonts w:ascii="Calibri" w:eastAsia="Calibri" w:hAnsi="Calibri" w:cs="Calibri"/>
          <w:b/>
          <w:sz w:val="22"/>
          <w:szCs w:val="22"/>
        </w:rPr>
        <w:t xml:space="preserve">    </w:t>
      </w:r>
      <w:r>
        <w:rPr>
          <w:rFonts w:ascii="Calibri" w:eastAsia="Calibri" w:hAnsi="Calibri" w:cs="Calibri"/>
          <w:b/>
          <w:w w:val="102"/>
          <w:sz w:val="22"/>
          <w:szCs w:val="22"/>
        </w:rPr>
        <w:t xml:space="preserve">Breaches of the Safeguarding Policy, Code of Conduct and Reporting Procedure </w:t>
      </w:r>
    </w:p>
    <w:p w:rsidR="007D0ECC" w:rsidRDefault="00314322">
      <w:pPr>
        <w:spacing w:before="12"/>
        <w:ind w:left="469"/>
        <w:rPr>
          <w:rFonts w:ascii="Calibri" w:eastAsia="Calibri" w:hAnsi="Calibri" w:cs="Calibri"/>
          <w:sz w:val="22"/>
          <w:szCs w:val="22"/>
        </w:rPr>
      </w:pPr>
      <w:r>
        <w:rPr>
          <w:rFonts w:ascii="Calibri" w:eastAsia="Calibri" w:hAnsi="Calibri" w:cs="Calibri"/>
          <w:w w:val="102"/>
          <w:sz w:val="22"/>
          <w:szCs w:val="22"/>
        </w:rPr>
        <w:t xml:space="preserve"> </w:t>
      </w:r>
    </w:p>
    <w:p w:rsidR="007D0ECC" w:rsidRDefault="00314322">
      <w:pPr>
        <w:spacing w:before="17"/>
        <w:ind w:left="109"/>
        <w:rPr>
          <w:rFonts w:ascii="Calibri" w:eastAsia="Calibri" w:hAnsi="Calibri" w:cs="Calibri"/>
          <w:sz w:val="22"/>
          <w:szCs w:val="22"/>
        </w:rPr>
      </w:pPr>
      <w:r>
        <w:rPr>
          <w:rFonts w:ascii="Calibri" w:eastAsia="Calibri" w:hAnsi="Calibri" w:cs="Calibri"/>
          <w:w w:val="102"/>
          <w:sz w:val="22"/>
          <w:szCs w:val="22"/>
        </w:rPr>
        <w:t xml:space="preserve">Breaches of this Policy and/or failure to comply with the outlined responsibilities may result in the following: </w:t>
      </w:r>
    </w:p>
    <w:p w:rsidR="007D0ECC" w:rsidRDefault="007D0ECC">
      <w:pPr>
        <w:spacing w:before="10" w:line="180" w:lineRule="exact"/>
        <w:rPr>
          <w:sz w:val="19"/>
          <w:szCs w:val="19"/>
        </w:rPr>
      </w:pPr>
    </w:p>
    <w:p w:rsidR="007D0ECC" w:rsidRDefault="00314322">
      <w:pPr>
        <w:ind w:left="469"/>
        <w:rPr>
          <w:rFonts w:ascii="Calibri" w:eastAsia="Calibri" w:hAnsi="Calibri" w:cs="Calibri"/>
          <w:sz w:val="22"/>
          <w:szCs w:val="22"/>
        </w:rPr>
      </w:pPr>
      <w:r>
        <w:rPr>
          <w:w w:val="102"/>
          <w:sz w:val="22"/>
          <w:szCs w:val="22"/>
        </w:rPr>
        <w:t>•</w:t>
      </w:r>
      <w:r>
        <w:rPr>
          <w:sz w:val="22"/>
          <w:szCs w:val="22"/>
        </w:rPr>
        <w:t xml:space="preserve">     </w:t>
      </w:r>
      <w:r>
        <w:rPr>
          <w:rFonts w:ascii="Calibri" w:eastAsia="Calibri" w:hAnsi="Calibri" w:cs="Calibri"/>
          <w:w w:val="102"/>
          <w:sz w:val="22"/>
          <w:szCs w:val="22"/>
        </w:rPr>
        <w:t xml:space="preserve">possible exclusion from the committee and/or events run by </w:t>
      </w:r>
      <w:r w:rsidR="0039167F">
        <w:rPr>
          <w:rFonts w:ascii="Calibri" w:eastAsia="Calibri" w:hAnsi="Calibri" w:cs="Calibri"/>
          <w:w w:val="102"/>
          <w:sz w:val="22"/>
          <w:szCs w:val="22"/>
        </w:rPr>
        <w:t>Salford Litter Heroes</w:t>
      </w:r>
    </w:p>
    <w:p w:rsidR="007D0ECC" w:rsidRDefault="00314322">
      <w:pPr>
        <w:spacing w:before="27"/>
        <w:ind w:left="469"/>
        <w:rPr>
          <w:rFonts w:ascii="Calibri" w:eastAsia="Calibri" w:hAnsi="Calibri" w:cs="Calibri"/>
          <w:sz w:val="22"/>
          <w:szCs w:val="22"/>
        </w:rPr>
      </w:pPr>
      <w:r>
        <w:rPr>
          <w:w w:val="102"/>
          <w:sz w:val="22"/>
          <w:szCs w:val="22"/>
        </w:rPr>
        <w:t>•</w:t>
      </w:r>
      <w:r>
        <w:rPr>
          <w:sz w:val="22"/>
          <w:szCs w:val="22"/>
        </w:rPr>
        <w:t xml:space="preserve">     </w:t>
      </w:r>
      <w:r>
        <w:rPr>
          <w:rFonts w:ascii="Calibri" w:eastAsia="Calibri" w:hAnsi="Calibri" w:cs="Calibri"/>
          <w:w w:val="102"/>
          <w:sz w:val="22"/>
          <w:szCs w:val="22"/>
        </w:rPr>
        <w:t xml:space="preserve">legal action </w:t>
      </w:r>
    </w:p>
    <w:p w:rsidR="007D0ECC" w:rsidRDefault="00314322">
      <w:pPr>
        <w:spacing w:before="21"/>
        <w:ind w:left="469"/>
        <w:rPr>
          <w:rFonts w:ascii="Calibri" w:eastAsia="Calibri" w:hAnsi="Calibri" w:cs="Calibri"/>
          <w:sz w:val="22"/>
          <w:szCs w:val="22"/>
        </w:rPr>
      </w:pPr>
      <w:r>
        <w:rPr>
          <w:sz w:val="24"/>
          <w:szCs w:val="24"/>
        </w:rPr>
        <w:t xml:space="preserve">•    </w:t>
      </w:r>
      <w:r>
        <w:rPr>
          <w:rFonts w:ascii="Calibri" w:eastAsia="Calibri" w:hAnsi="Calibri" w:cs="Calibri"/>
          <w:w w:val="102"/>
          <w:sz w:val="22"/>
          <w:szCs w:val="22"/>
        </w:rPr>
        <w:t xml:space="preserve">termination of current and future roles within the committee. </w:t>
      </w:r>
    </w:p>
    <w:p w:rsidR="007D0ECC" w:rsidRDefault="007D0ECC">
      <w:pPr>
        <w:spacing w:before="6" w:line="280" w:lineRule="exact"/>
        <w:rPr>
          <w:sz w:val="28"/>
          <w:szCs w:val="28"/>
        </w:rPr>
      </w:pPr>
    </w:p>
    <w:p w:rsidR="007D0ECC" w:rsidRDefault="00314322">
      <w:pPr>
        <w:ind w:left="109"/>
        <w:rPr>
          <w:rFonts w:ascii="Calibri" w:eastAsia="Calibri" w:hAnsi="Calibri" w:cs="Calibri"/>
          <w:sz w:val="22"/>
          <w:szCs w:val="22"/>
        </w:rPr>
      </w:pPr>
      <w:r>
        <w:rPr>
          <w:rFonts w:ascii="Calibri" w:eastAsia="Calibri" w:hAnsi="Calibri" w:cs="Calibri"/>
          <w:b/>
          <w:w w:val="102"/>
          <w:sz w:val="22"/>
          <w:szCs w:val="22"/>
        </w:rPr>
        <w:t>6.</w:t>
      </w:r>
      <w:r>
        <w:rPr>
          <w:rFonts w:ascii="Calibri" w:eastAsia="Calibri" w:hAnsi="Calibri" w:cs="Calibri"/>
          <w:b/>
          <w:sz w:val="22"/>
          <w:szCs w:val="22"/>
        </w:rPr>
        <w:t xml:space="preserve">    </w:t>
      </w:r>
      <w:r>
        <w:rPr>
          <w:rFonts w:ascii="Calibri" w:eastAsia="Calibri" w:hAnsi="Calibri" w:cs="Calibri"/>
          <w:b/>
          <w:w w:val="102"/>
          <w:sz w:val="22"/>
          <w:szCs w:val="22"/>
        </w:rPr>
        <w:t xml:space="preserve">Whistleblowing </w:t>
      </w:r>
    </w:p>
    <w:p w:rsidR="007D0ECC" w:rsidRDefault="00314322">
      <w:pPr>
        <w:spacing w:before="17"/>
        <w:ind w:left="109"/>
        <w:rPr>
          <w:rFonts w:ascii="Calibri" w:eastAsia="Calibri" w:hAnsi="Calibri" w:cs="Calibri"/>
          <w:sz w:val="22"/>
          <w:szCs w:val="22"/>
        </w:rPr>
      </w:pPr>
      <w:r>
        <w:rPr>
          <w:rFonts w:ascii="Calibri" w:eastAsia="Calibri" w:hAnsi="Calibri" w:cs="Calibri"/>
          <w:w w:val="102"/>
          <w:sz w:val="22"/>
          <w:szCs w:val="22"/>
        </w:rPr>
        <w:t xml:space="preserve"> </w:t>
      </w:r>
    </w:p>
    <w:p w:rsidR="007D0ECC" w:rsidRDefault="00314322">
      <w:pPr>
        <w:spacing w:before="31" w:line="271" w:lineRule="auto"/>
        <w:ind w:left="109" w:right="274"/>
        <w:rPr>
          <w:rFonts w:ascii="Calibri" w:eastAsia="Calibri" w:hAnsi="Calibri" w:cs="Calibri"/>
          <w:sz w:val="22"/>
          <w:szCs w:val="22"/>
        </w:rPr>
      </w:pPr>
      <w:r>
        <w:rPr>
          <w:rFonts w:ascii="Calibri" w:eastAsia="Calibri" w:hAnsi="Calibri" w:cs="Calibri"/>
          <w:w w:val="102"/>
          <w:sz w:val="22"/>
          <w:szCs w:val="22"/>
        </w:rPr>
        <w:t xml:space="preserve">Safeguarding children and adults at risk requires everyone to be committed to the highest possible standards of openness, integrity and accountability. </w:t>
      </w:r>
      <w:r w:rsidR="0039167F">
        <w:rPr>
          <w:rFonts w:ascii="Calibri" w:eastAsia="Calibri" w:hAnsi="Calibri" w:cs="Calibri"/>
          <w:w w:val="102"/>
          <w:sz w:val="22"/>
          <w:szCs w:val="22"/>
        </w:rPr>
        <w:t xml:space="preserve">Salford Litter Heroes </w:t>
      </w:r>
      <w:r>
        <w:rPr>
          <w:rFonts w:ascii="Calibri" w:eastAsia="Calibri" w:hAnsi="Calibri" w:cs="Calibri"/>
          <w:w w:val="102"/>
          <w:sz w:val="22"/>
          <w:szCs w:val="22"/>
        </w:rPr>
        <w:t>are committed to encouraging and maintaining a culture where people feel able to ra</w:t>
      </w:r>
      <w:r>
        <w:rPr>
          <w:rFonts w:ascii="Calibri" w:eastAsia="Calibri" w:hAnsi="Calibri" w:cs="Calibri"/>
          <w:w w:val="102"/>
          <w:sz w:val="22"/>
          <w:szCs w:val="22"/>
        </w:rPr>
        <w:t xml:space="preserve">ise a genuine safeguarding concern and are confident that it will be taken seriously. </w:t>
      </w:r>
    </w:p>
    <w:p w:rsidR="007D0ECC" w:rsidRDefault="007D0ECC">
      <w:pPr>
        <w:spacing w:before="7" w:line="160" w:lineRule="exact"/>
        <w:rPr>
          <w:sz w:val="16"/>
          <w:szCs w:val="16"/>
        </w:rPr>
      </w:pPr>
    </w:p>
    <w:p w:rsidR="007D0ECC" w:rsidRDefault="00314322">
      <w:pPr>
        <w:ind w:left="109"/>
        <w:rPr>
          <w:rFonts w:ascii="Calibri" w:eastAsia="Calibri" w:hAnsi="Calibri" w:cs="Calibri"/>
          <w:sz w:val="22"/>
          <w:szCs w:val="22"/>
        </w:rPr>
      </w:pPr>
      <w:r>
        <w:rPr>
          <w:rFonts w:ascii="Calibri" w:eastAsia="Calibri" w:hAnsi="Calibri" w:cs="Calibri"/>
          <w:w w:val="102"/>
          <w:sz w:val="22"/>
          <w:szCs w:val="22"/>
        </w:rPr>
        <w:t xml:space="preserve"> </w:t>
      </w:r>
      <w:r>
        <w:rPr>
          <w:rFonts w:ascii="Calibri" w:eastAsia="Calibri" w:hAnsi="Calibri" w:cs="Calibri"/>
          <w:b/>
          <w:w w:val="102"/>
          <w:sz w:val="22"/>
          <w:szCs w:val="22"/>
        </w:rPr>
        <w:t xml:space="preserve">What is whistle blowing? </w:t>
      </w:r>
    </w:p>
    <w:p w:rsidR="007D0ECC" w:rsidRDefault="00314322">
      <w:pPr>
        <w:spacing w:before="31"/>
        <w:ind w:left="109"/>
        <w:rPr>
          <w:rFonts w:ascii="Calibri" w:eastAsia="Calibri" w:hAnsi="Calibri" w:cs="Calibri"/>
          <w:sz w:val="22"/>
          <w:szCs w:val="22"/>
        </w:rPr>
      </w:pPr>
      <w:r>
        <w:rPr>
          <w:rFonts w:ascii="Calibri" w:eastAsia="Calibri" w:hAnsi="Calibri" w:cs="Calibri"/>
          <w:w w:val="102"/>
          <w:sz w:val="22"/>
          <w:szCs w:val="22"/>
        </w:rPr>
        <w:t xml:space="preserve">In the context of safeguarding, “whistle blowing” is when someone raises a concern about the well-being of a child or an </w:t>
      </w:r>
    </w:p>
    <w:p w:rsidR="007D0ECC" w:rsidRDefault="00314322">
      <w:pPr>
        <w:spacing w:before="36"/>
        <w:ind w:left="109"/>
        <w:rPr>
          <w:rFonts w:ascii="Calibri" w:eastAsia="Calibri" w:hAnsi="Calibri" w:cs="Calibri"/>
          <w:sz w:val="22"/>
          <w:szCs w:val="22"/>
        </w:rPr>
      </w:pPr>
      <w:r>
        <w:rPr>
          <w:rFonts w:ascii="Calibri" w:eastAsia="Calibri" w:hAnsi="Calibri" w:cs="Calibri"/>
          <w:w w:val="102"/>
          <w:sz w:val="22"/>
          <w:szCs w:val="22"/>
        </w:rPr>
        <w:t xml:space="preserve">adult at risk. </w:t>
      </w:r>
    </w:p>
    <w:p w:rsidR="007D0ECC" w:rsidRDefault="007D0ECC">
      <w:pPr>
        <w:spacing w:line="180" w:lineRule="exact"/>
        <w:rPr>
          <w:sz w:val="19"/>
          <w:szCs w:val="19"/>
        </w:rPr>
      </w:pPr>
    </w:p>
    <w:p w:rsidR="007D0ECC" w:rsidRDefault="00314322">
      <w:pPr>
        <w:ind w:left="109"/>
        <w:rPr>
          <w:rFonts w:ascii="Calibri" w:eastAsia="Calibri" w:hAnsi="Calibri" w:cs="Calibri"/>
          <w:sz w:val="22"/>
          <w:szCs w:val="22"/>
        </w:rPr>
      </w:pPr>
      <w:r>
        <w:rPr>
          <w:rFonts w:ascii="Calibri" w:eastAsia="Calibri" w:hAnsi="Calibri" w:cs="Calibri"/>
          <w:w w:val="102"/>
          <w:sz w:val="22"/>
          <w:szCs w:val="22"/>
        </w:rPr>
        <w:t xml:space="preserve">A </w:t>
      </w:r>
      <w:r>
        <w:rPr>
          <w:rFonts w:ascii="Calibri" w:eastAsia="Calibri" w:hAnsi="Calibri" w:cs="Calibri"/>
          <w:w w:val="102"/>
          <w:sz w:val="22"/>
          <w:szCs w:val="22"/>
        </w:rPr>
        <w:t xml:space="preserve">whistle blower may be: </w:t>
      </w:r>
    </w:p>
    <w:p w:rsidR="007D0ECC" w:rsidRDefault="007D0ECC">
      <w:pPr>
        <w:spacing w:before="4" w:line="200" w:lineRule="exact"/>
      </w:pPr>
    </w:p>
    <w:p w:rsidR="007D0ECC" w:rsidRDefault="00314322">
      <w:pPr>
        <w:ind w:left="529"/>
        <w:rPr>
          <w:rFonts w:ascii="Calibri" w:eastAsia="Calibri" w:hAnsi="Calibri" w:cs="Calibri"/>
          <w:sz w:val="22"/>
          <w:szCs w:val="22"/>
        </w:rPr>
      </w:pPr>
      <w:r>
        <w:rPr>
          <w:w w:val="102"/>
          <w:sz w:val="22"/>
          <w:szCs w:val="22"/>
        </w:rPr>
        <w:t>•</w:t>
      </w:r>
      <w:r>
        <w:rPr>
          <w:sz w:val="22"/>
          <w:szCs w:val="22"/>
        </w:rPr>
        <w:t xml:space="preserve">     </w:t>
      </w:r>
      <w:r>
        <w:rPr>
          <w:rFonts w:ascii="Calibri" w:eastAsia="Calibri" w:hAnsi="Calibri" w:cs="Calibri"/>
          <w:w w:val="102"/>
          <w:sz w:val="22"/>
          <w:szCs w:val="22"/>
        </w:rPr>
        <w:t xml:space="preserve">a committee member; </w:t>
      </w:r>
    </w:p>
    <w:p w:rsidR="007D0ECC" w:rsidRDefault="00314322">
      <w:pPr>
        <w:spacing w:before="22"/>
        <w:ind w:left="529"/>
        <w:rPr>
          <w:rFonts w:ascii="Calibri" w:eastAsia="Calibri" w:hAnsi="Calibri" w:cs="Calibri"/>
          <w:sz w:val="22"/>
          <w:szCs w:val="22"/>
        </w:rPr>
      </w:pPr>
      <w:r>
        <w:rPr>
          <w:w w:val="102"/>
          <w:sz w:val="22"/>
          <w:szCs w:val="22"/>
        </w:rPr>
        <w:t>•</w:t>
      </w:r>
      <w:r>
        <w:rPr>
          <w:sz w:val="22"/>
          <w:szCs w:val="22"/>
        </w:rPr>
        <w:t xml:space="preserve">     </w:t>
      </w:r>
      <w:r>
        <w:rPr>
          <w:rFonts w:ascii="Calibri" w:eastAsia="Calibri" w:hAnsi="Calibri" w:cs="Calibri"/>
          <w:w w:val="102"/>
          <w:sz w:val="22"/>
          <w:szCs w:val="22"/>
        </w:rPr>
        <w:t xml:space="preserve">a volunteer; </w:t>
      </w:r>
    </w:p>
    <w:p w:rsidR="007D0ECC" w:rsidRDefault="00314322">
      <w:pPr>
        <w:spacing w:before="27"/>
        <w:ind w:left="529"/>
        <w:rPr>
          <w:rFonts w:ascii="Calibri" w:eastAsia="Calibri" w:hAnsi="Calibri" w:cs="Calibri"/>
          <w:sz w:val="22"/>
          <w:szCs w:val="22"/>
        </w:rPr>
        <w:sectPr w:rsidR="007D0ECC">
          <w:pgSz w:w="12240" w:h="15840"/>
          <w:pgMar w:top="660" w:right="560" w:bottom="280" w:left="620" w:header="0" w:footer="1141" w:gutter="0"/>
          <w:cols w:space="720"/>
        </w:sectPr>
      </w:pPr>
      <w:r>
        <w:rPr>
          <w:w w:val="102"/>
          <w:sz w:val="22"/>
          <w:szCs w:val="22"/>
        </w:rPr>
        <w:t>•</w:t>
      </w:r>
      <w:r>
        <w:rPr>
          <w:sz w:val="22"/>
          <w:szCs w:val="22"/>
        </w:rPr>
        <w:t xml:space="preserve">     </w:t>
      </w:r>
      <w:r>
        <w:rPr>
          <w:rFonts w:ascii="Calibri" w:eastAsia="Calibri" w:hAnsi="Calibri" w:cs="Calibri"/>
          <w:w w:val="102"/>
          <w:sz w:val="22"/>
          <w:szCs w:val="22"/>
        </w:rPr>
        <w:t xml:space="preserve">a member of the public. </w:t>
      </w:r>
    </w:p>
    <w:p w:rsidR="007D0ECC" w:rsidRDefault="00314322">
      <w:pPr>
        <w:spacing w:before="56"/>
        <w:ind w:left="109"/>
        <w:rPr>
          <w:rFonts w:ascii="Calibri" w:eastAsia="Calibri" w:hAnsi="Calibri" w:cs="Calibri"/>
          <w:sz w:val="22"/>
          <w:szCs w:val="22"/>
        </w:rPr>
      </w:pPr>
      <w:r>
        <w:rPr>
          <w:rFonts w:ascii="Calibri" w:eastAsia="Calibri" w:hAnsi="Calibri" w:cs="Calibri"/>
          <w:b/>
          <w:w w:val="102"/>
          <w:sz w:val="22"/>
          <w:szCs w:val="22"/>
        </w:rPr>
        <w:lastRenderedPageBreak/>
        <w:t xml:space="preserve">How to raise a concern about a child or an adult at risk at the </w:t>
      </w:r>
      <w:proofErr w:type="gramStart"/>
      <w:r>
        <w:rPr>
          <w:rFonts w:ascii="Calibri" w:eastAsia="Calibri" w:hAnsi="Calibri" w:cs="Calibri"/>
          <w:b/>
          <w:w w:val="102"/>
          <w:sz w:val="22"/>
          <w:szCs w:val="22"/>
        </w:rPr>
        <w:t>club</w:t>
      </w:r>
      <w:proofErr w:type="gramEnd"/>
      <w:r>
        <w:rPr>
          <w:rFonts w:ascii="Calibri" w:eastAsia="Calibri" w:hAnsi="Calibri" w:cs="Calibri"/>
          <w:b/>
          <w:w w:val="102"/>
          <w:sz w:val="22"/>
          <w:szCs w:val="22"/>
        </w:rPr>
        <w:t xml:space="preserve"> </w:t>
      </w:r>
    </w:p>
    <w:p w:rsidR="007D0ECC" w:rsidRDefault="00314322">
      <w:pPr>
        <w:spacing w:before="11" w:line="440" w:lineRule="atLeast"/>
        <w:ind w:left="109" w:right="771"/>
        <w:rPr>
          <w:rFonts w:ascii="Calibri" w:eastAsia="Calibri" w:hAnsi="Calibri" w:cs="Calibri"/>
          <w:sz w:val="22"/>
          <w:szCs w:val="22"/>
        </w:rPr>
      </w:pPr>
      <w:r>
        <w:rPr>
          <w:rFonts w:ascii="Calibri" w:eastAsia="Calibri" w:hAnsi="Calibri" w:cs="Calibri"/>
          <w:w w:val="102"/>
          <w:sz w:val="22"/>
          <w:szCs w:val="22"/>
        </w:rPr>
        <w:t xml:space="preserve">If a child or an adult at risk is in immediate danger or risk of harm, the police should be contacted by calling 999. Where a child or an adult at risk is not in immediate danger, any concerns about their well-being should be made </w:t>
      </w:r>
    </w:p>
    <w:p w:rsidR="007D0ECC" w:rsidRDefault="00314322">
      <w:pPr>
        <w:spacing w:before="36"/>
        <w:ind w:left="109"/>
        <w:rPr>
          <w:rFonts w:ascii="Calibri" w:eastAsia="Calibri" w:hAnsi="Calibri" w:cs="Calibri"/>
          <w:sz w:val="22"/>
          <w:szCs w:val="22"/>
        </w:rPr>
      </w:pPr>
      <w:r>
        <w:rPr>
          <w:rFonts w:ascii="Calibri" w:eastAsia="Calibri" w:hAnsi="Calibri" w:cs="Calibri"/>
          <w:w w:val="102"/>
          <w:sz w:val="22"/>
          <w:szCs w:val="22"/>
        </w:rPr>
        <w:t>without delay to a membe</w:t>
      </w:r>
      <w:r>
        <w:rPr>
          <w:rFonts w:ascii="Calibri" w:eastAsia="Calibri" w:hAnsi="Calibri" w:cs="Calibri"/>
          <w:w w:val="102"/>
          <w:sz w:val="22"/>
          <w:szCs w:val="22"/>
        </w:rPr>
        <w:t xml:space="preserve">r of the </w:t>
      </w:r>
      <w:r w:rsidR="00720511">
        <w:rPr>
          <w:rFonts w:ascii="Calibri" w:eastAsia="Calibri" w:hAnsi="Calibri" w:cs="Calibri"/>
          <w:w w:val="102"/>
          <w:sz w:val="22"/>
          <w:szCs w:val="22"/>
        </w:rPr>
        <w:t xml:space="preserve">Salford Litter Heroes </w:t>
      </w:r>
      <w:r>
        <w:rPr>
          <w:rFonts w:ascii="Calibri" w:eastAsia="Calibri" w:hAnsi="Calibri" w:cs="Calibri"/>
          <w:w w:val="102"/>
          <w:sz w:val="22"/>
          <w:szCs w:val="22"/>
        </w:rPr>
        <w:t xml:space="preserve">committee who will pass the details of the concern on to the </w:t>
      </w:r>
    </w:p>
    <w:p w:rsidR="007D0ECC" w:rsidRDefault="00314322">
      <w:pPr>
        <w:spacing w:before="31"/>
        <w:ind w:left="109"/>
        <w:rPr>
          <w:rFonts w:ascii="Calibri" w:eastAsia="Calibri" w:hAnsi="Calibri" w:cs="Calibri"/>
          <w:sz w:val="22"/>
          <w:szCs w:val="22"/>
        </w:rPr>
      </w:pPr>
      <w:r>
        <w:rPr>
          <w:rFonts w:ascii="Calibri" w:eastAsia="Calibri" w:hAnsi="Calibri" w:cs="Calibri"/>
          <w:w w:val="102"/>
          <w:sz w:val="22"/>
          <w:szCs w:val="22"/>
        </w:rPr>
        <w:t xml:space="preserve">relevant local authority, and the police will be contacted, where appropriate. </w:t>
      </w:r>
    </w:p>
    <w:p w:rsidR="007D0ECC" w:rsidRDefault="007D0ECC">
      <w:pPr>
        <w:spacing w:before="5" w:line="180" w:lineRule="exact"/>
        <w:rPr>
          <w:sz w:val="19"/>
          <w:szCs w:val="19"/>
        </w:rPr>
      </w:pPr>
    </w:p>
    <w:p w:rsidR="007D0ECC" w:rsidRDefault="00314322">
      <w:pPr>
        <w:ind w:left="109"/>
        <w:rPr>
          <w:rFonts w:ascii="Calibri" w:eastAsia="Calibri" w:hAnsi="Calibri" w:cs="Calibri"/>
          <w:sz w:val="22"/>
          <w:szCs w:val="22"/>
        </w:rPr>
      </w:pPr>
      <w:r>
        <w:rPr>
          <w:rFonts w:ascii="Calibri" w:eastAsia="Calibri" w:hAnsi="Calibri" w:cs="Calibri"/>
          <w:w w:val="102"/>
          <w:sz w:val="22"/>
          <w:szCs w:val="22"/>
        </w:rPr>
        <w:t xml:space="preserve">If, however, the whistle blower does not feel comfortable raising a concern with the </w:t>
      </w:r>
      <w:r w:rsidR="00F05CB4">
        <w:rPr>
          <w:rFonts w:ascii="Calibri" w:eastAsia="Calibri" w:hAnsi="Calibri" w:cs="Calibri"/>
          <w:w w:val="102"/>
          <w:sz w:val="22"/>
          <w:szCs w:val="22"/>
        </w:rPr>
        <w:t xml:space="preserve">Salford Litter Heroes </w:t>
      </w:r>
      <w:r>
        <w:rPr>
          <w:rFonts w:ascii="Calibri" w:eastAsia="Calibri" w:hAnsi="Calibri" w:cs="Calibri"/>
          <w:w w:val="102"/>
          <w:sz w:val="22"/>
          <w:szCs w:val="22"/>
        </w:rPr>
        <w:t xml:space="preserve">committee, </w:t>
      </w:r>
    </w:p>
    <w:p w:rsidR="007D0ECC" w:rsidRDefault="00314322" w:rsidP="00F05CB4">
      <w:pPr>
        <w:spacing w:before="31"/>
        <w:ind w:left="109"/>
        <w:rPr>
          <w:rFonts w:ascii="Calibri" w:eastAsia="Calibri" w:hAnsi="Calibri" w:cs="Calibri"/>
          <w:sz w:val="22"/>
          <w:szCs w:val="22"/>
        </w:rPr>
      </w:pPr>
      <w:r>
        <w:rPr>
          <w:rFonts w:ascii="Calibri" w:eastAsia="Calibri" w:hAnsi="Calibri" w:cs="Calibri"/>
          <w:w w:val="102"/>
          <w:sz w:val="22"/>
          <w:szCs w:val="22"/>
        </w:rPr>
        <w:t>the whistle blower should contact the Local</w:t>
      </w:r>
      <w:r w:rsidR="00F05CB4">
        <w:rPr>
          <w:rFonts w:ascii="Calibri" w:eastAsia="Calibri" w:hAnsi="Calibri" w:cs="Calibri"/>
          <w:w w:val="102"/>
          <w:sz w:val="22"/>
          <w:szCs w:val="22"/>
        </w:rPr>
        <w:t xml:space="preserve"> Authority Children’s Services </w:t>
      </w:r>
      <w:r>
        <w:rPr>
          <w:rFonts w:ascii="Calibri" w:eastAsia="Calibri" w:hAnsi="Calibri" w:cs="Calibri"/>
          <w:w w:val="102"/>
          <w:sz w:val="22"/>
          <w:szCs w:val="22"/>
        </w:rPr>
        <w:t>or</w:t>
      </w:r>
      <w:r>
        <w:rPr>
          <w:rFonts w:ascii="Calibri" w:eastAsia="Calibri" w:hAnsi="Calibri" w:cs="Calibri"/>
          <w:i/>
          <w:w w:val="102"/>
          <w:sz w:val="22"/>
          <w:szCs w:val="22"/>
        </w:rPr>
        <w:t xml:space="preserve"> </w:t>
      </w:r>
      <w:r>
        <w:rPr>
          <w:rFonts w:ascii="Calibri" w:eastAsia="Calibri" w:hAnsi="Calibri" w:cs="Calibri"/>
          <w:w w:val="102"/>
          <w:sz w:val="22"/>
          <w:szCs w:val="22"/>
        </w:rPr>
        <w:t xml:space="preserve">Local Authority Adult Services </w:t>
      </w:r>
      <w:r>
        <w:rPr>
          <w:rFonts w:ascii="Calibri" w:eastAsia="Calibri" w:hAnsi="Calibri" w:cs="Calibri"/>
          <w:w w:val="102"/>
          <w:sz w:val="22"/>
          <w:szCs w:val="22"/>
        </w:rPr>
        <w:t xml:space="preserve">or the NSPCC on 0808 800 5000. </w:t>
      </w:r>
    </w:p>
    <w:p w:rsidR="007D0ECC" w:rsidRDefault="007D0ECC">
      <w:pPr>
        <w:spacing w:before="9" w:line="160" w:lineRule="exact"/>
        <w:rPr>
          <w:sz w:val="16"/>
          <w:szCs w:val="16"/>
        </w:rPr>
      </w:pPr>
    </w:p>
    <w:p w:rsidR="007D0ECC" w:rsidRDefault="00314322" w:rsidP="0041502C">
      <w:pPr>
        <w:rPr>
          <w:rFonts w:ascii="Calibri" w:eastAsia="Calibri" w:hAnsi="Calibri" w:cs="Calibri"/>
          <w:sz w:val="22"/>
          <w:szCs w:val="22"/>
        </w:rPr>
      </w:pPr>
      <w:r>
        <w:rPr>
          <w:rFonts w:ascii="Calibri" w:eastAsia="Calibri" w:hAnsi="Calibri" w:cs="Calibri"/>
          <w:w w:val="102"/>
          <w:sz w:val="22"/>
          <w:szCs w:val="22"/>
        </w:rPr>
        <w:t xml:space="preserve">The </w:t>
      </w:r>
      <w:r w:rsidR="0041502C">
        <w:rPr>
          <w:rFonts w:ascii="Calibri" w:eastAsia="Calibri" w:hAnsi="Calibri" w:cs="Calibri"/>
          <w:w w:val="102"/>
          <w:sz w:val="22"/>
          <w:szCs w:val="22"/>
        </w:rPr>
        <w:t>Salford Litter Heroes</w:t>
      </w:r>
      <w:r>
        <w:rPr>
          <w:rFonts w:ascii="Calibri" w:eastAsia="Calibri" w:hAnsi="Calibri" w:cs="Calibri"/>
          <w:w w:val="102"/>
          <w:sz w:val="22"/>
          <w:szCs w:val="22"/>
        </w:rPr>
        <w:t xml:space="preserve"> committee can be contac</w:t>
      </w:r>
      <w:r>
        <w:rPr>
          <w:rFonts w:ascii="Calibri" w:eastAsia="Calibri" w:hAnsi="Calibri" w:cs="Calibri"/>
          <w:w w:val="102"/>
          <w:sz w:val="22"/>
          <w:szCs w:val="22"/>
        </w:rPr>
        <w:t xml:space="preserve">ted at </w:t>
      </w:r>
      <w:r w:rsidR="0041502C">
        <w:rPr>
          <w:rFonts w:ascii="Calibri" w:eastAsia="Calibri" w:hAnsi="Calibri" w:cs="Calibri"/>
          <w:color w:val="0000FF"/>
          <w:w w:val="102"/>
          <w:sz w:val="22"/>
          <w:szCs w:val="22"/>
          <w:u w:val="single" w:color="0000FF"/>
        </w:rPr>
        <w:t>salfordlitterheroes@gmail.com</w:t>
      </w:r>
    </w:p>
    <w:p w:rsidR="007D0ECC" w:rsidRDefault="00314322">
      <w:pPr>
        <w:spacing w:before="31"/>
        <w:ind w:left="109"/>
        <w:rPr>
          <w:rFonts w:ascii="Calibri" w:eastAsia="Calibri" w:hAnsi="Calibri" w:cs="Calibri"/>
          <w:sz w:val="22"/>
          <w:szCs w:val="22"/>
        </w:rPr>
      </w:pPr>
      <w:r>
        <w:rPr>
          <w:rFonts w:ascii="Calibri" w:eastAsia="Calibri" w:hAnsi="Calibri" w:cs="Calibri"/>
          <w:w w:val="102"/>
          <w:sz w:val="22"/>
          <w:szCs w:val="22"/>
        </w:rPr>
        <w:t xml:space="preserve"> </w:t>
      </w:r>
    </w:p>
    <w:p w:rsidR="007D0ECC" w:rsidRDefault="007D0ECC">
      <w:pPr>
        <w:spacing w:before="5" w:line="180" w:lineRule="exact"/>
        <w:rPr>
          <w:sz w:val="19"/>
          <w:szCs w:val="19"/>
        </w:rPr>
      </w:pPr>
    </w:p>
    <w:p w:rsidR="007D0ECC" w:rsidRDefault="00314322">
      <w:pPr>
        <w:ind w:left="109"/>
        <w:rPr>
          <w:rFonts w:ascii="Calibri" w:eastAsia="Calibri" w:hAnsi="Calibri" w:cs="Calibri"/>
          <w:sz w:val="22"/>
          <w:szCs w:val="22"/>
        </w:rPr>
      </w:pPr>
      <w:r>
        <w:rPr>
          <w:rFonts w:ascii="Calibri" w:eastAsia="Calibri" w:hAnsi="Calibri" w:cs="Calibri"/>
          <w:b/>
          <w:w w:val="102"/>
          <w:sz w:val="22"/>
          <w:szCs w:val="22"/>
        </w:rPr>
        <w:t xml:space="preserve">Information to include when raising a concern </w:t>
      </w:r>
    </w:p>
    <w:p w:rsidR="007D0ECC" w:rsidRDefault="007D0ECC">
      <w:pPr>
        <w:spacing w:before="5" w:line="180" w:lineRule="exact"/>
        <w:rPr>
          <w:sz w:val="19"/>
          <w:szCs w:val="19"/>
        </w:rPr>
      </w:pPr>
    </w:p>
    <w:p w:rsidR="007D0ECC" w:rsidRDefault="00314322">
      <w:pPr>
        <w:ind w:left="109"/>
        <w:rPr>
          <w:rFonts w:ascii="Calibri" w:eastAsia="Calibri" w:hAnsi="Calibri" w:cs="Calibri"/>
          <w:sz w:val="22"/>
          <w:szCs w:val="22"/>
        </w:rPr>
      </w:pPr>
      <w:r>
        <w:rPr>
          <w:rFonts w:ascii="Calibri" w:eastAsia="Calibri" w:hAnsi="Calibri" w:cs="Calibri"/>
          <w:w w:val="102"/>
          <w:sz w:val="22"/>
          <w:szCs w:val="22"/>
        </w:rPr>
        <w:t xml:space="preserve">The whistle blower should provide as much information as possible regarding the incident or circumstance which has </w:t>
      </w:r>
    </w:p>
    <w:p w:rsidR="007D0ECC" w:rsidRDefault="00314322">
      <w:pPr>
        <w:spacing w:before="31"/>
        <w:ind w:left="109"/>
        <w:rPr>
          <w:rFonts w:ascii="Calibri" w:eastAsia="Calibri" w:hAnsi="Calibri" w:cs="Calibri"/>
          <w:sz w:val="22"/>
          <w:szCs w:val="22"/>
        </w:rPr>
      </w:pPr>
      <w:r>
        <w:rPr>
          <w:rFonts w:ascii="Calibri" w:eastAsia="Calibri" w:hAnsi="Calibri" w:cs="Calibri"/>
          <w:w w:val="102"/>
          <w:sz w:val="22"/>
          <w:szCs w:val="22"/>
        </w:rPr>
        <w:t xml:space="preserve">given rise to the concern, including: </w:t>
      </w:r>
    </w:p>
    <w:p w:rsidR="007D0ECC" w:rsidRDefault="007D0ECC">
      <w:pPr>
        <w:spacing w:before="4" w:line="200" w:lineRule="exact"/>
      </w:pPr>
    </w:p>
    <w:p w:rsidR="007D0ECC" w:rsidRDefault="00314322">
      <w:pPr>
        <w:ind w:left="469"/>
        <w:rPr>
          <w:rFonts w:ascii="Calibri" w:eastAsia="Calibri" w:hAnsi="Calibri" w:cs="Calibri"/>
          <w:sz w:val="22"/>
          <w:szCs w:val="22"/>
        </w:rPr>
      </w:pPr>
      <w:r>
        <w:rPr>
          <w:w w:val="102"/>
          <w:sz w:val="22"/>
          <w:szCs w:val="22"/>
        </w:rPr>
        <w:t>•</w:t>
      </w:r>
      <w:r>
        <w:rPr>
          <w:sz w:val="22"/>
          <w:szCs w:val="22"/>
        </w:rPr>
        <w:t xml:space="preserve">     </w:t>
      </w:r>
      <w:r>
        <w:rPr>
          <w:rFonts w:ascii="Calibri" w:eastAsia="Calibri" w:hAnsi="Calibri" w:cs="Calibri"/>
          <w:w w:val="102"/>
          <w:sz w:val="22"/>
          <w:szCs w:val="22"/>
        </w:rPr>
        <w:t xml:space="preserve">their name and contact details (unless they wish to remain anonymous); </w:t>
      </w:r>
    </w:p>
    <w:p w:rsidR="007D0ECC" w:rsidRDefault="00314322">
      <w:pPr>
        <w:spacing w:before="22"/>
        <w:ind w:left="469"/>
        <w:rPr>
          <w:rFonts w:ascii="Calibri" w:eastAsia="Calibri" w:hAnsi="Calibri" w:cs="Calibri"/>
          <w:sz w:val="22"/>
          <w:szCs w:val="22"/>
        </w:rPr>
      </w:pPr>
      <w:r>
        <w:rPr>
          <w:w w:val="102"/>
          <w:sz w:val="22"/>
          <w:szCs w:val="22"/>
        </w:rPr>
        <w:t>•</w:t>
      </w:r>
      <w:r>
        <w:rPr>
          <w:sz w:val="22"/>
          <w:szCs w:val="22"/>
        </w:rPr>
        <w:t xml:space="preserve">     </w:t>
      </w:r>
      <w:r>
        <w:rPr>
          <w:rFonts w:ascii="Calibri" w:eastAsia="Calibri" w:hAnsi="Calibri" w:cs="Calibri"/>
          <w:w w:val="102"/>
          <w:sz w:val="22"/>
          <w:szCs w:val="22"/>
        </w:rPr>
        <w:t xml:space="preserve">names of individuals involved; </w:t>
      </w:r>
    </w:p>
    <w:p w:rsidR="007D0ECC" w:rsidRDefault="00314322">
      <w:pPr>
        <w:spacing w:before="22"/>
        <w:ind w:left="469"/>
        <w:rPr>
          <w:rFonts w:ascii="Calibri" w:eastAsia="Calibri" w:hAnsi="Calibri" w:cs="Calibri"/>
          <w:sz w:val="22"/>
          <w:szCs w:val="22"/>
        </w:rPr>
      </w:pPr>
      <w:r>
        <w:rPr>
          <w:w w:val="102"/>
          <w:sz w:val="22"/>
          <w:szCs w:val="22"/>
        </w:rPr>
        <w:t>•</w:t>
      </w:r>
      <w:r>
        <w:rPr>
          <w:sz w:val="22"/>
          <w:szCs w:val="22"/>
        </w:rPr>
        <w:t xml:space="preserve">     </w:t>
      </w:r>
      <w:r>
        <w:rPr>
          <w:rFonts w:ascii="Calibri" w:eastAsia="Calibri" w:hAnsi="Calibri" w:cs="Calibri"/>
          <w:w w:val="102"/>
          <w:sz w:val="22"/>
          <w:szCs w:val="22"/>
        </w:rPr>
        <w:t xml:space="preserve">date, time and location of incident/circumstance; and </w:t>
      </w:r>
    </w:p>
    <w:p w:rsidR="007D0ECC" w:rsidRDefault="00314322">
      <w:pPr>
        <w:spacing w:before="27"/>
        <w:ind w:left="469"/>
        <w:rPr>
          <w:rFonts w:ascii="Calibri" w:eastAsia="Calibri" w:hAnsi="Calibri" w:cs="Calibri"/>
          <w:sz w:val="22"/>
          <w:szCs w:val="22"/>
        </w:rPr>
      </w:pPr>
      <w:r>
        <w:rPr>
          <w:w w:val="102"/>
          <w:sz w:val="22"/>
          <w:szCs w:val="22"/>
        </w:rPr>
        <w:t>•</w:t>
      </w:r>
      <w:r>
        <w:rPr>
          <w:sz w:val="22"/>
          <w:szCs w:val="22"/>
        </w:rPr>
        <w:t xml:space="preserve">     </w:t>
      </w:r>
      <w:r>
        <w:rPr>
          <w:rFonts w:ascii="Calibri" w:eastAsia="Calibri" w:hAnsi="Calibri" w:cs="Calibri"/>
          <w:w w:val="102"/>
          <w:sz w:val="22"/>
          <w:szCs w:val="22"/>
        </w:rPr>
        <w:t xml:space="preserve">whether any witnesses were present. </w:t>
      </w:r>
    </w:p>
    <w:p w:rsidR="007D0ECC" w:rsidRDefault="007D0ECC">
      <w:pPr>
        <w:spacing w:line="200" w:lineRule="exact"/>
      </w:pPr>
    </w:p>
    <w:p w:rsidR="007D0ECC" w:rsidRDefault="007D0ECC">
      <w:pPr>
        <w:spacing w:before="19" w:line="220" w:lineRule="exact"/>
        <w:rPr>
          <w:sz w:val="22"/>
          <w:szCs w:val="22"/>
        </w:rPr>
      </w:pPr>
    </w:p>
    <w:p w:rsidR="007D0ECC" w:rsidRDefault="00314322">
      <w:pPr>
        <w:spacing w:before="24"/>
        <w:ind w:left="109"/>
        <w:rPr>
          <w:rFonts w:ascii="Calibri" w:eastAsia="Calibri" w:hAnsi="Calibri" w:cs="Calibri"/>
          <w:sz w:val="22"/>
          <w:szCs w:val="22"/>
        </w:rPr>
      </w:pPr>
      <w:r>
        <w:rPr>
          <w:rFonts w:ascii="Calibri" w:eastAsia="Calibri" w:hAnsi="Calibri" w:cs="Calibri"/>
          <w:b/>
          <w:w w:val="102"/>
          <w:sz w:val="22"/>
          <w:szCs w:val="22"/>
        </w:rPr>
        <w:t xml:space="preserve">What happens next? </w:t>
      </w:r>
    </w:p>
    <w:p w:rsidR="007D0ECC" w:rsidRDefault="007D0ECC">
      <w:pPr>
        <w:spacing w:before="5" w:line="180" w:lineRule="exact"/>
        <w:rPr>
          <w:sz w:val="19"/>
          <w:szCs w:val="19"/>
        </w:rPr>
      </w:pPr>
    </w:p>
    <w:p w:rsidR="007D0ECC" w:rsidRDefault="00314322">
      <w:pPr>
        <w:ind w:left="109"/>
        <w:rPr>
          <w:rFonts w:ascii="Calibri" w:eastAsia="Calibri" w:hAnsi="Calibri" w:cs="Calibri"/>
          <w:sz w:val="22"/>
          <w:szCs w:val="22"/>
        </w:rPr>
      </w:pPr>
      <w:r>
        <w:rPr>
          <w:rFonts w:ascii="Calibri" w:eastAsia="Calibri" w:hAnsi="Calibri" w:cs="Calibri"/>
          <w:w w:val="102"/>
          <w:sz w:val="22"/>
          <w:szCs w:val="22"/>
        </w:rPr>
        <w:t xml:space="preserve">All concerns raised by a whistle blower about the well-being of a child or an adult at risk will be taken seriously and </w:t>
      </w:r>
    </w:p>
    <w:p w:rsidR="007D0ECC" w:rsidRDefault="00314322">
      <w:pPr>
        <w:spacing w:before="31"/>
        <w:ind w:left="109"/>
        <w:rPr>
          <w:rFonts w:ascii="Calibri" w:eastAsia="Calibri" w:hAnsi="Calibri" w:cs="Calibri"/>
          <w:sz w:val="22"/>
          <w:szCs w:val="22"/>
        </w:rPr>
      </w:pPr>
      <w:r>
        <w:rPr>
          <w:rFonts w:ascii="Calibri" w:eastAsia="Calibri" w:hAnsi="Calibri" w:cs="Calibri"/>
          <w:w w:val="102"/>
          <w:sz w:val="22"/>
          <w:szCs w:val="22"/>
        </w:rPr>
        <w:t xml:space="preserve">every effort will be made to deal with each concern fairly, quickly and proportionately.  </w:t>
      </w:r>
    </w:p>
    <w:p w:rsidR="007D0ECC" w:rsidRDefault="007D0ECC">
      <w:pPr>
        <w:spacing w:before="5" w:line="180" w:lineRule="exact"/>
        <w:rPr>
          <w:sz w:val="19"/>
          <w:szCs w:val="19"/>
        </w:rPr>
      </w:pPr>
    </w:p>
    <w:p w:rsidR="007D0ECC" w:rsidRDefault="00314322">
      <w:pPr>
        <w:ind w:left="109"/>
        <w:rPr>
          <w:rFonts w:ascii="Calibri" w:eastAsia="Calibri" w:hAnsi="Calibri" w:cs="Calibri"/>
          <w:sz w:val="22"/>
          <w:szCs w:val="22"/>
        </w:rPr>
      </w:pPr>
      <w:r>
        <w:rPr>
          <w:rFonts w:ascii="Calibri" w:eastAsia="Calibri" w:hAnsi="Calibri" w:cs="Calibri"/>
          <w:w w:val="102"/>
          <w:sz w:val="22"/>
          <w:szCs w:val="22"/>
        </w:rPr>
        <w:t>If the whistle blower does not believe that</w:t>
      </w:r>
      <w:r>
        <w:rPr>
          <w:rFonts w:ascii="Calibri" w:eastAsia="Calibri" w:hAnsi="Calibri" w:cs="Calibri"/>
          <w:w w:val="102"/>
          <w:sz w:val="22"/>
          <w:szCs w:val="22"/>
        </w:rPr>
        <w:t xml:space="preserve"> the concern has been dealt with appropriately and wishes to speak to </w:t>
      </w:r>
    </w:p>
    <w:p w:rsidR="007D0ECC" w:rsidRDefault="00314322">
      <w:pPr>
        <w:spacing w:before="31"/>
        <w:ind w:left="109"/>
        <w:rPr>
          <w:rFonts w:ascii="Calibri" w:eastAsia="Calibri" w:hAnsi="Calibri" w:cs="Calibri"/>
          <w:sz w:val="22"/>
          <w:szCs w:val="22"/>
        </w:rPr>
      </w:pPr>
      <w:r>
        <w:rPr>
          <w:rFonts w:ascii="Calibri" w:eastAsia="Calibri" w:hAnsi="Calibri" w:cs="Calibri"/>
          <w:w w:val="102"/>
          <w:sz w:val="22"/>
          <w:szCs w:val="22"/>
        </w:rPr>
        <w:t>someone</w:t>
      </w:r>
      <w:r w:rsidR="0041502C">
        <w:rPr>
          <w:rFonts w:ascii="Calibri" w:eastAsia="Calibri" w:hAnsi="Calibri" w:cs="Calibri"/>
          <w:w w:val="102"/>
          <w:sz w:val="22"/>
          <w:szCs w:val="22"/>
        </w:rPr>
        <w:t xml:space="preserve"> outside of Salford Litter Heroes</w:t>
      </w:r>
      <w:r>
        <w:rPr>
          <w:rFonts w:ascii="Calibri" w:eastAsia="Calibri" w:hAnsi="Calibri" w:cs="Calibri"/>
          <w:w w:val="102"/>
          <w:sz w:val="22"/>
          <w:szCs w:val="22"/>
        </w:rPr>
        <w:t xml:space="preserve">, the NSPCC Whistleblowing advice line should be contacted on 0800 028 </w:t>
      </w:r>
    </w:p>
    <w:p w:rsidR="007D0ECC" w:rsidRDefault="00314322">
      <w:pPr>
        <w:spacing w:before="31" w:line="240" w:lineRule="exact"/>
        <w:ind w:left="109"/>
        <w:rPr>
          <w:rFonts w:ascii="Calibri" w:eastAsia="Calibri" w:hAnsi="Calibri" w:cs="Calibri"/>
          <w:sz w:val="22"/>
          <w:szCs w:val="22"/>
        </w:rPr>
      </w:pPr>
      <w:hyperlink r:id="rId9">
        <w:r>
          <w:rPr>
            <w:rFonts w:ascii="Calibri" w:eastAsia="Calibri" w:hAnsi="Calibri" w:cs="Calibri"/>
            <w:w w:val="102"/>
            <w:sz w:val="22"/>
            <w:szCs w:val="22"/>
          </w:rPr>
          <w:t xml:space="preserve">0285 or by emailing </w:t>
        </w:r>
        <w:r>
          <w:rPr>
            <w:rFonts w:ascii="Calibri" w:eastAsia="Calibri" w:hAnsi="Calibri" w:cs="Calibri"/>
            <w:color w:val="0000FF"/>
            <w:w w:val="102"/>
            <w:sz w:val="22"/>
            <w:szCs w:val="22"/>
            <w:u w:val="single" w:color="0000FF"/>
          </w:rPr>
          <w:t>help@nspcc</w:t>
        </w:r>
        <w:r>
          <w:rPr>
            <w:rFonts w:ascii="Calibri" w:eastAsia="Calibri" w:hAnsi="Calibri" w:cs="Calibri"/>
            <w:color w:val="0000FF"/>
            <w:w w:val="102"/>
            <w:sz w:val="22"/>
            <w:szCs w:val="22"/>
            <w:u w:val="single" w:color="0000FF"/>
          </w:rPr>
          <w:t>.org.uk</w:t>
        </w:r>
      </w:hyperlink>
      <w:r>
        <w:rPr>
          <w:rFonts w:ascii="Calibri" w:eastAsia="Calibri" w:hAnsi="Calibri" w:cs="Calibri"/>
          <w:color w:val="000000"/>
          <w:w w:val="102"/>
          <w:sz w:val="22"/>
          <w:szCs w:val="22"/>
        </w:rPr>
        <w:t xml:space="preserve">. </w:t>
      </w:r>
    </w:p>
    <w:p w:rsidR="007D0ECC" w:rsidRDefault="007D0ECC">
      <w:pPr>
        <w:spacing w:line="200" w:lineRule="exact"/>
      </w:pPr>
    </w:p>
    <w:p w:rsidR="007D0ECC" w:rsidRDefault="007D0ECC">
      <w:pPr>
        <w:spacing w:line="200" w:lineRule="exact"/>
      </w:pPr>
    </w:p>
    <w:p w:rsidR="007D0ECC" w:rsidRDefault="007D0ECC">
      <w:pPr>
        <w:spacing w:before="6" w:line="220" w:lineRule="exact"/>
        <w:rPr>
          <w:sz w:val="22"/>
          <w:szCs w:val="22"/>
        </w:rPr>
      </w:pPr>
    </w:p>
    <w:p w:rsidR="007D0ECC" w:rsidRDefault="00314322">
      <w:pPr>
        <w:spacing w:before="24"/>
        <w:ind w:left="109"/>
        <w:rPr>
          <w:rFonts w:ascii="Calibri" w:eastAsia="Calibri" w:hAnsi="Calibri" w:cs="Calibri"/>
          <w:sz w:val="22"/>
          <w:szCs w:val="22"/>
        </w:rPr>
      </w:pPr>
      <w:r>
        <w:rPr>
          <w:rFonts w:ascii="Calibri" w:eastAsia="Calibri" w:hAnsi="Calibri" w:cs="Calibri"/>
          <w:b/>
          <w:w w:val="102"/>
          <w:sz w:val="22"/>
          <w:szCs w:val="22"/>
        </w:rPr>
        <w:t xml:space="preserve">Support </w:t>
      </w:r>
    </w:p>
    <w:p w:rsidR="007D0ECC" w:rsidRDefault="007D0ECC">
      <w:pPr>
        <w:spacing w:before="5" w:line="180" w:lineRule="exact"/>
        <w:rPr>
          <w:sz w:val="19"/>
          <w:szCs w:val="19"/>
        </w:rPr>
      </w:pPr>
    </w:p>
    <w:p w:rsidR="007D0ECC" w:rsidRDefault="005B653C">
      <w:pPr>
        <w:ind w:left="109"/>
        <w:rPr>
          <w:rFonts w:ascii="Calibri" w:eastAsia="Calibri" w:hAnsi="Calibri" w:cs="Calibri"/>
          <w:sz w:val="22"/>
          <w:szCs w:val="22"/>
        </w:rPr>
      </w:pPr>
      <w:r>
        <w:rPr>
          <w:rFonts w:ascii="Calibri" w:eastAsia="Calibri" w:hAnsi="Calibri" w:cs="Calibri"/>
          <w:w w:val="102"/>
          <w:sz w:val="22"/>
          <w:szCs w:val="22"/>
        </w:rPr>
        <w:t xml:space="preserve">Salford Litter Heroes </w:t>
      </w:r>
      <w:r w:rsidR="00314322">
        <w:rPr>
          <w:rFonts w:ascii="Calibri" w:eastAsia="Calibri" w:hAnsi="Calibri" w:cs="Calibri"/>
          <w:w w:val="102"/>
          <w:sz w:val="22"/>
          <w:szCs w:val="22"/>
        </w:rPr>
        <w:t xml:space="preserve">will not tolerate any harassment, </w:t>
      </w:r>
      <w:proofErr w:type="spellStart"/>
      <w:r w:rsidR="00314322">
        <w:rPr>
          <w:rFonts w:ascii="Calibri" w:eastAsia="Calibri" w:hAnsi="Calibri" w:cs="Calibri"/>
          <w:w w:val="102"/>
          <w:sz w:val="22"/>
          <w:szCs w:val="22"/>
        </w:rPr>
        <w:t>victimisation</w:t>
      </w:r>
      <w:proofErr w:type="spellEnd"/>
      <w:r w:rsidR="00314322">
        <w:rPr>
          <w:rFonts w:ascii="Calibri" w:eastAsia="Calibri" w:hAnsi="Calibri" w:cs="Calibri"/>
          <w:w w:val="102"/>
          <w:sz w:val="22"/>
          <w:szCs w:val="22"/>
        </w:rPr>
        <w:t xml:space="preserve"> or unfair treatment of, and will take appropriate </w:t>
      </w:r>
    </w:p>
    <w:p w:rsidR="007D0ECC" w:rsidRDefault="00314322">
      <w:pPr>
        <w:spacing w:before="31"/>
        <w:ind w:left="109"/>
        <w:rPr>
          <w:rFonts w:ascii="Calibri" w:eastAsia="Calibri" w:hAnsi="Calibri" w:cs="Calibri"/>
          <w:sz w:val="22"/>
          <w:szCs w:val="22"/>
        </w:rPr>
      </w:pPr>
      <w:r>
        <w:rPr>
          <w:rFonts w:ascii="Calibri" w:eastAsia="Calibri" w:hAnsi="Calibri" w:cs="Calibri"/>
          <w:w w:val="102"/>
          <w:sz w:val="22"/>
          <w:szCs w:val="22"/>
        </w:rPr>
        <w:t xml:space="preserve">action to protect, whistle blowers when they raise a concern in good faith. </w:t>
      </w:r>
    </w:p>
    <w:p w:rsidR="007D0ECC" w:rsidRDefault="007D0ECC">
      <w:pPr>
        <w:spacing w:before="9" w:line="180" w:lineRule="exact"/>
        <w:rPr>
          <w:sz w:val="19"/>
          <w:szCs w:val="19"/>
        </w:rPr>
      </w:pPr>
    </w:p>
    <w:p w:rsidR="007D0ECC" w:rsidRDefault="007D0ECC">
      <w:pPr>
        <w:spacing w:line="200" w:lineRule="exact"/>
      </w:pPr>
    </w:p>
    <w:p w:rsidR="007D0ECC" w:rsidRDefault="00314322">
      <w:pPr>
        <w:ind w:left="109"/>
        <w:rPr>
          <w:rFonts w:ascii="Calibri" w:eastAsia="Calibri" w:hAnsi="Calibri" w:cs="Calibri"/>
          <w:sz w:val="22"/>
          <w:szCs w:val="22"/>
        </w:rPr>
        <w:sectPr w:rsidR="007D0ECC">
          <w:pgSz w:w="12240" w:h="15840"/>
          <w:pgMar w:top="680" w:right="560" w:bottom="280" w:left="620" w:header="0" w:footer="1141" w:gutter="0"/>
          <w:cols w:space="720"/>
        </w:sectPr>
      </w:pPr>
      <w:r>
        <w:rPr>
          <w:rFonts w:ascii="Calibri" w:eastAsia="Calibri" w:hAnsi="Calibri" w:cs="Calibri"/>
          <w:w w:val="102"/>
          <w:sz w:val="22"/>
          <w:szCs w:val="22"/>
        </w:rPr>
        <w:t xml:space="preserve"> </w:t>
      </w:r>
      <w:r>
        <w:rPr>
          <w:rFonts w:ascii="Calibri" w:eastAsia="Calibri" w:hAnsi="Calibri" w:cs="Calibri"/>
          <w:sz w:val="22"/>
          <w:szCs w:val="22"/>
        </w:rPr>
        <w:t xml:space="preserve">                                                         </w:t>
      </w:r>
      <w:r>
        <w:rPr>
          <w:rFonts w:ascii="Calibri" w:eastAsia="Calibri" w:hAnsi="Calibri" w:cs="Calibri"/>
          <w:w w:val="102"/>
          <w:sz w:val="22"/>
          <w:szCs w:val="22"/>
        </w:rPr>
        <w:t xml:space="preserve"> </w:t>
      </w:r>
    </w:p>
    <w:p w:rsidR="007D0ECC" w:rsidRDefault="00314322">
      <w:pPr>
        <w:spacing w:before="61"/>
        <w:ind w:left="109"/>
        <w:rPr>
          <w:rFonts w:ascii="Arial" w:eastAsia="Arial" w:hAnsi="Arial" w:cs="Arial"/>
          <w:sz w:val="32"/>
          <w:szCs w:val="32"/>
        </w:rPr>
      </w:pPr>
      <w:r>
        <w:rPr>
          <w:rFonts w:ascii="Arial" w:eastAsia="Arial" w:hAnsi="Arial" w:cs="Arial"/>
          <w:b/>
          <w:w w:val="102"/>
          <w:sz w:val="32"/>
          <w:szCs w:val="32"/>
        </w:rPr>
        <w:lastRenderedPageBreak/>
        <w:t>Codes</w:t>
      </w:r>
      <w:r>
        <w:rPr>
          <w:rFonts w:ascii="Arial" w:eastAsia="Arial" w:hAnsi="Arial" w:cs="Arial"/>
          <w:b/>
          <w:sz w:val="32"/>
          <w:szCs w:val="32"/>
        </w:rPr>
        <w:t xml:space="preserve"> </w:t>
      </w:r>
      <w:r>
        <w:rPr>
          <w:rFonts w:ascii="Arial" w:eastAsia="Arial" w:hAnsi="Arial" w:cs="Arial"/>
          <w:b/>
          <w:w w:val="102"/>
          <w:sz w:val="32"/>
          <w:szCs w:val="32"/>
        </w:rPr>
        <w:t>of</w:t>
      </w:r>
      <w:r>
        <w:rPr>
          <w:rFonts w:ascii="Arial" w:eastAsia="Arial" w:hAnsi="Arial" w:cs="Arial"/>
          <w:b/>
          <w:sz w:val="32"/>
          <w:szCs w:val="32"/>
        </w:rPr>
        <w:t xml:space="preserve"> </w:t>
      </w:r>
      <w:r>
        <w:rPr>
          <w:rFonts w:ascii="Arial" w:eastAsia="Arial" w:hAnsi="Arial" w:cs="Arial"/>
          <w:b/>
          <w:w w:val="102"/>
          <w:sz w:val="32"/>
          <w:szCs w:val="32"/>
        </w:rPr>
        <w:t>Conduct</w:t>
      </w:r>
    </w:p>
    <w:p w:rsidR="007D0ECC" w:rsidRDefault="007D0ECC">
      <w:pPr>
        <w:spacing w:line="200" w:lineRule="exact"/>
      </w:pPr>
    </w:p>
    <w:p w:rsidR="007D0ECC" w:rsidRDefault="007D0ECC">
      <w:pPr>
        <w:spacing w:line="200" w:lineRule="exact"/>
      </w:pPr>
    </w:p>
    <w:p w:rsidR="007D0ECC" w:rsidRDefault="007D0ECC">
      <w:pPr>
        <w:spacing w:before="19" w:line="280" w:lineRule="exact"/>
        <w:rPr>
          <w:sz w:val="28"/>
          <w:szCs w:val="28"/>
        </w:rPr>
      </w:pPr>
    </w:p>
    <w:p w:rsidR="007D0ECC" w:rsidRDefault="00314322">
      <w:pPr>
        <w:ind w:left="109"/>
        <w:rPr>
          <w:rFonts w:ascii="Arial" w:eastAsia="Arial" w:hAnsi="Arial" w:cs="Arial"/>
          <w:sz w:val="28"/>
          <w:szCs w:val="28"/>
        </w:rPr>
      </w:pPr>
      <w:r>
        <w:rPr>
          <w:rFonts w:ascii="Arial" w:eastAsia="Arial" w:hAnsi="Arial" w:cs="Arial"/>
          <w:b/>
          <w:w w:val="99"/>
          <w:sz w:val="28"/>
          <w:szCs w:val="28"/>
        </w:rPr>
        <w:t>All</w:t>
      </w:r>
      <w:r>
        <w:rPr>
          <w:rFonts w:ascii="Arial" w:eastAsia="Arial" w:hAnsi="Arial" w:cs="Arial"/>
          <w:b/>
          <w:sz w:val="28"/>
          <w:szCs w:val="28"/>
        </w:rPr>
        <w:t xml:space="preserve"> </w:t>
      </w:r>
      <w:r>
        <w:rPr>
          <w:rFonts w:ascii="Arial" w:eastAsia="Arial" w:hAnsi="Arial" w:cs="Arial"/>
          <w:b/>
          <w:w w:val="99"/>
          <w:sz w:val="28"/>
          <w:szCs w:val="28"/>
        </w:rPr>
        <w:t>committee</w:t>
      </w:r>
      <w:r>
        <w:rPr>
          <w:rFonts w:ascii="Arial" w:eastAsia="Arial" w:hAnsi="Arial" w:cs="Arial"/>
          <w:b/>
          <w:sz w:val="28"/>
          <w:szCs w:val="28"/>
        </w:rPr>
        <w:t xml:space="preserve"> </w:t>
      </w:r>
      <w:r>
        <w:rPr>
          <w:rFonts w:ascii="Arial" w:eastAsia="Arial" w:hAnsi="Arial" w:cs="Arial"/>
          <w:b/>
          <w:w w:val="99"/>
          <w:sz w:val="28"/>
          <w:szCs w:val="28"/>
        </w:rPr>
        <w:t>members</w:t>
      </w:r>
      <w:r>
        <w:rPr>
          <w:rFonts w:ascii="Arial" w:eastAsia="Arial" w:hAnsi="Arial" w:cs="Arial"/>
          <w:b/>
          <w:sz w:val="28"/>
          <w:szCs w:val="28"/>
        </w:rPr>
        <w:t xml:space="preserve"> </w:t>
      </w:r>
      <w:r>
        <w:rPr>
          <w:rFonts w:ascii="Arial" w:eastAsia="Arial" w:hAnsi="Arial" w:cs="Arial"/>
          <w:b/>
          <w:w w:val="99"/>
          <w:sz w:val="28"/>
          <w:szCs w:val="28"/>
        </w:rPr>
        <w:t>and</w:t>
      </w:r>
      <w:r>
        <w:rPr>
          <w:rFonts w:ascii="Arial" w:eastAsia="Arial" w:hAnsi="Arial" w:cs="Arial"/>
          <w:b/>
          <w:sz w:val="28"/>
          <w:szCs w:val="28"/>
        </w:rPr>
        <w:t xml:space="preserve"> </w:t>
      </w:r>
      <w:r>
        <w:rPr>
          <w:rFonts w:ascii="Arial" w:eastAsia="Arial" w:hAnsi="Arial" w:cs="Arial"/>
          <w:b/>
          <w:w w:val="99"/>
          <w:sz w:val="28"/>
          <w:szCs w:val="28"/>
        </w:rPr>
        <w:t>volunteers</w:t>
      </w:r>
      <w:r>
        <w:rPr>
          <w:rFonts w:ascii="Arial" w:eastAsia="Arial" w:hAnsi="Arial" w:cs="Arial"/>
          <w:b/>
          <w:sz w:val="28"/>
          <w:szCs w:val="28"/>
        </w:rPr>
        <w:t xml:space="preserve"> </w:t>
      </w:r>
      <w:r>
        <w:rPr>
          <w:rFonts w:ascii="Arial" w:eastAsia="Arial" w:hAnsi="Arial" w:cs="Arial"/>
          <w:b/>
          <w:w w:val="99"/>
          <w:sz w:val="28"/>
          <w:szCs w:val="28"/>
        </w:rPr>
        <w:t>agree</w:t>
      </w:r>
      <w:r>
        <w:rPr>
          <w:rFonts w:ascii="Arial" w:eastAsia="Arial" w:hAnsi="Arial" w:cs="Arial"/>
          <w:b/>
          <w:sz w:val="28"/>
          <w:szCs w:val="28"/>
        </w:rPr>
        <w:t xml:space="preserve"> </w:t>
      </w:r>
      <w:r>
        <w:rPr>
          <w:rFonts w:ascii="Arial" w:eastAsia="Arial" w:hAnsi="Arial" w:cs="Arial"/>
          <w:b/>
          <w:w w:val="99"/>
          <w:sz w:val="28"/>
          <w:szCs w:val="28"/>
        </w:rPr>
        <w:t>to:</w:t>
      </w:r>
    </w:p>
    <w:p w:rsidR="007D0ECC" w:rsidRDefault="007D0ECC">
      <w:pPr>
        <w:spacing w:before="16" w:line="200" w:lineRule="exact"/>
      </w:pPr>
    </w:p>
    <w:p w:rsidR="007D0ECC" w:rsidRDefault="00314322">
      <w:pPr>
        <w:ind w:left="469"/>
        <w:rPr>
          <w:rFonts w:ascii="Arial" w:eastAsia="Arial" w:hAnsi="Arial" w:cs="Arial"/>
          <w:sz w:val="22"/>
          <w:szCs w:val="22"/>
        </w:rPr>
      </w:pPr>
      <w:r>
        <w:rPr>
          <w:sz w:val="24"/>
          <w:szCs w:val="24"/>
        </w:rPr>
        <w:t xml:space="preserve">•    </w:t>
      </w:r>
      <w:proofErr w:type="spellStart"/>
      <w:r>
        <w:rPr>
          <w:rFonts w:ascii="Arial" w:eastAsia="Arial" w:hAnsi="Arial" w:cs="Arial"/>
          <w:w w:val="102"/>
          <w:sz w:val="22"/>
          <w:szCs w:val="22"/>
        </w:rPr>
        <w:t>Prioritise</w:t>
      </w:r>
      <w:proofErr w:type="spellEnd"/>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well-being</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all</w:t>
      </w:r>
      <w:r>
        <w:rPr>
          <w:rFonts w:ascii="Arial" w:eastAsia="Arial" w:hAnsi="Arial" w:cs="Arial"/>
          <w:sz w:val="22"/>
          <w:szCs w:val="22"/>
        </w:rPr>
        <w:t xml:space="preserve"> </w:t>
      </w:r>
      <w:r>
        <w:rPr>
          <w:rFonts w:ascii="Arial" w:eastAsia="Arial" w:hAnsi="Arial" w:cs="Arial"/>
          <w:w w:val="102"/>
          <w:sz w:val="22"/>
          <w:szCs w:val="22"/>
        </w:rPr>
        <w:t>children</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adults</w:t>
      </w:r>
      <w:r>
        <w:rPr>
          <w:rFonts w:ascii="Arial" w:eastAsia="Arial" w:hAnsi="Arial" w:cs="Arial"/>
          <w:sz w:val="22"/>
          <w:szCs w:val="22"/>
        </w:rPr>
        <w:t xml:space="preserve"> </w:t>
      </w:r>
      <w:r>
        <w:rPr>
          <w:rFonts w:ascii="Arial" w:eastAsia="Arial" w:hAnsi="Arial" w:cs="Arial"/>
          <w:w w:val="102"/>
          <w:sz w:val="22"/>
          <w:szCs w:val="22"/>
        </w:rPr>
        <w:t>at</w:t>
      </w:r>
      <w:r>
        <w:rPr>
          <w:rFonts w:ascii="Arial" w:eastAsia="Arial" w:hAnsi="Arial" w:cs="Arial"/>
          <w:sz w:val="22"/>
          <w:szCs w:val="22"/>
        </w:rPr>
        <w:t xml:space="preserve"> </w:t>
      </w:r>
      <w:r>
        <w:rPr>
          <w:rFonts w:ascii="Arial" w:eastAsia="Arial" w:hAnsi="Arial" w:cs="Arial"/>
          <w:w w:val="102"/>
          <w:sz w:val="22"/>
          <w:szCs w:val="22"/>
        </w:rPr>
        <w:t>risk</w:t>
      </w:r>
      <w:r>
        <w:rPr>
          <w:rFonts w:ascii="Arial" w:eastAsia="Arial" w:hAnsi="Arial" w:cs="Arial"/>
          <w:sz w:val="22"/>
          <w:szCs w:val="22"/>
        </w:rPr>
        <w:t xml:space="preserve"> </w:t>
      </w:r>
      <w:r>
        <w:rPr>
          <w:rFonts w:ascii="Arial" w:eastAsia="Arial" w:hAnsi="Arial" w:cs="Arial"/>
          <w:w w:val="102"/>
          <w:sz w:val="22"/>
          <w:szCs w:val="22"/>
        </w:rPr>
        <w:t>at</w:t>
      </w:r>
      <w:r>
        <w:rPr>
          <w:rFonts w:ascii="Arial" w:eastAsia="Arial" w:hAnsi="Arial" w:cs="Arial"/>
          <w:sz w:val="22"/>
          <w:szCs w:val="22"/>
        </w:rPr>
        <w:t xml:space="preserve"> </w:t>
      </w:r>
      <w:r>
        <w:rPr>
          <w:rFonts w:ascii="Arial" w:eastAsia="Arial" w:hAnsi="Arial" w:cs="Arial"/>
          <w:w w:val="102"/>
          <w:sz w:val="22"/>
          <w:szCs w:val="22"/>
        </w:rPr>
        <w:t>all</w:t>
      </w:r>
      <w:r>
        <w:rPr>
          <w:rFonts w:ascii="Arial" w:eastAsia="Arial" w:hAnsi="Arial" w:cs="Arial"/>
          <w:sz w:val="22"/>
          <w:szCs w:val="22"/>
        </w:rPr>
        <w:t xml:space="preserve"> </w:t>
      </w:r>
      <w:r>
        <w:rPr>
          <w:rFonts w:ascii="Arial" w:eastAsia="Arial" w:hAnsi="Arial" w:cs="Arial"/>
          <w:w w:val="102"/>
          <w:sz w:val="22"/>
          <w:szCs w:val="22"/>
        </w:rPr>
        <w:t>times</w:t>
      </w:r>
    </w:p>
    <w:p w:rsidR="007D0ECC" w:rsidRDefault="00314322">
      <w:pPr>
        <w:spacing w:before="50"/>
        <w:ind w:left="469"/>
        <w:rPr>
          <w:rFonts w:ascii="Arial" w:eastAsia="Arial" w:hAnsi="Arial" w:cs="Arial"/>
          <w:sz w:val="22"/>
          <w:szCs w:val="22"/>
        </w:rPr>
      </w:pPr>
      <w:r>
        <w:rPr>
          <w:sz w:val="24"/>
          <w:szCs w:val="24"/>
        </w:rPr>
        <w:t xml:space="preserve">•    </w:t>
      </w:r>
      <w:r>
        <w:rPr>
          <w:rFonts w:ascii="Arial" w:eastAsia="Arial" w:hAnsi="Arial" w:cs="Arial"/>
          <w:w w:val="102"/>
          <w:sz w:val="22"/>
          <w:szCs w:val="22"/>
        </w:rPr>
        <w:t>Treat</w:t>
      </w:r>
      <w:r>
        <w:rPr>
          <w:rFonts w:ascii="Arial" w:eastAsia="Arial" w:hAnsi="Arial" w:cs="Arial"/>
          <w:sz w:val="22"/>
          <w:szCs w:val="22"/>
        </w:rPr>
        <w:t xml:space="preserve"> </w:t>
      </w:r>
      <w:r>
        <w:rPr>
          <w:rFonts w:ascii="Arial" w:eastAsia="Arial" w:hAnsi="Arial" w:cs="Arial"/>
          <w:w w:val="102"/>
          <w:sz w:val="22"/>
          <w:szCs w:val="22"/>
        </w:rPr>
        <w:t>all</w:t>
      </w:r>
      <w:r>
        <w:rPr>
          <w:rFonts w:ascii="Arial" w:eastAsia="Arial" w:hAnsi="Arial" w:cs="Arial"/>
          <w:sz w:val="22"/>
          <w:szCs w:val="22"/>
        </w:rPr>
        <w:t xml:space="preserve"> </w:t>
      </w:r>
      <w:r>
        <w:rPr>
          <w:rFonts w:ascii="Arial" w:eastAsia="Arial" w:hAnsi="Arial" w:cs="Arial"/>
          <w:w w:val="102"/>
          <w:sz w:val="22"/>
          <w:szCs w:val="22"/>
        </w:rPr>
        <w:t>children</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adults</w:t>
      </w:r>
      <w:r>
        <w:rPr>
          <w:rFonts w:ascii="Arial" w:eastAsia="Arial" w:hAnsi="Arial" w:cs="Arial"/>
          <w:sz w:val="22"/>
          <w:szCs w:val="22"/>
        </w:rPr>
        <w:t xml:space="preserve"> </w:t>
      </w:r>
      <w:r>
        <w:rPr>
          <w:rFonts w:ascii="Arial" w:eastAsia="Arial" w:hAnsi="Arial" w:cs="Arial"/>
          <w:w w:val="102"/>
          <w:sz w:val="22"/>
          <w:szCs w:val="22"/>
        </w:rPr>
        <w:t>at</w:t>
      </w:r>
      <w:r>
        <w:rPr>
          <w:rFonts w:ascii="Arial" w:eastAsia="Arial" w:hAnsi="Arial" w:cs="Arial"/>
          <w:sz w:val="22"/>
          <w:szCs w:val="22"/>
        </w:rPr>
        <w:t xml:space="preserve"> </w:t>
      </w:r>
      <w:r>
        <w:rPr>
          <w:rFonts w:ascii="Arial" w:eastAsia="Arial" w:hAnsi="Arial" w:cs="Arial"/>
          <w:w w:val="102"/>
          <w:sz w:val="22"/>
          <w:szCs w:val="22"/>
        </w:rPr>
        <w:t>risk</w:t>
      </w:r>
      <w:r>
        <w:rPr>
          <w:rFonts w:ascii="Arial" w:eastAsia="Arial" w:hAnsi="Arial" w:cs="Arial"/>
          <w:sz w:val="22"/>
          <w:szCs w:val="22"/>
        </w:rPr>
        <w:t xml:space="preserve"> </w:t>
      </w:r>
      <w:r>
        <w:rPr>
          <w:rFonts w:ascii="Arial" w:eastAsia="Arial" w:hAnsi="Arial" w:cs="Arial"/>
          <w:w w:val="102"/>
          <w:sz w:val="22"/>
          <w:szCs w:val="22"/>
        </w:rPr>
        <w:t>fairly</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with</w:t>
      </w:r>
      <w:r>
        <w:rPr>
          <w:rFonts w:ascii="Arial" w:eastAsia="Arial" w:hAnsi="Arial" w:cs="Arial"/>
          <w:sz w:val="22"/>
          <w:szCs w:val="22"/>
        </w:rPr>
        <w:t xml:space="preserve"> </w:t>
      </w:r>
      <w:r>
        <w:rPr>
          <w:rFonts w:ascii="Arial" w:eastAsia="Arial" w:hAnsi="Arial" w:cs="Arial"/>
          <w:w w:val="102"/>
          <w:sz w:val="22"/>
          <w:szCs w:val="22"/>
        </w:rPr>
        <w:t>respect</w:t>
      </w:r>
    </w:p>
    <w:p w:rsidR="007D0ECC" w:rsidRDefault="00314322">
      <w:pPr>
        <w:spacing w:before="50"/>
        <w:ind w:left="469"/>
        <w:rPr>
          <w:rFonts w:ascii="Arial" w:eastAsia="Arial" w:hAnsi="Arial" w:cs="Arial"/>
          <w:sz w:val="22"/>
          <w:szCs w:val="22"/>
        </w:rPr>
      </w:pPr>
      <w:r>
        <w:rPr>
          <w:sz w:val="24"/>
          <w:szCs w:val="24"/>
        </w:rPr>
        <w:t xml:space="preserve">•    </w:t>
      </w:r>
      <w:r>
        <w:rPr>
          <w:rFonts w:ascii="Arial" w:eastAsia="Arial" w:hAnsi="Arial" w:cs="Arial"/>
          <w:w w:val="102"/>
          <w:sz w:val="22"/>
          <w:szCs w:val="22"/>
        </w:rPr>
        <w:t>Be</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positive</w:t>
      </w:r>
      <w:r>
        <w:rPr>
          <w:rFonts w:ascii="Arial" w:eastAsia="Arial" w:hAnsi="Arial" w:cs="Arial"/>
          <w:sz w:val="22"/>
          <w:szCs w:val="22"/>
        </w:rPr>
        <w:t xml:space="preserve"> </w:t>
      </w:r>
      <w:r>
        <w:rPr>
          <w:rFonts w:ascii="Arial" w:eastAsia="Arial" w:hAnsi="Arial" w:cs="Arial"/>
          <w:w w:val="102"/>
          <w:sz w:val="22"/>
          <w:szCs w:val="22"/>
        </w:rPr>
        <w:t>role</w:t>
      </w:r>
      <w:r>
        <w:rPr>
          <w:rFonts w:ascii="Arial" w:eastAsia="Arial" w:hAnsi="Arial" w:cs="Arial"/>
          <w:sz w:val="22"/>
          <w:szCs w:val="22"/>
        </w:rPr>
        <w:t xml:space="preserve"> </w:t>
      </w:r>
      <w:r>
        <w:rPr>
          <w:rFonts w:ascii="Arial" w:eastAsia="Arial" w:hAnsi="Arial" w:cs="Arial"/>
          <w:w w:val="102"/>
          <w:sz w:val="22"/>
          <w:szCs w:val="22"/>
        </w:rPr>
        <w:t>model.</w:t>
      </w:r>
      <w:r>
        <w:rPr>
          <w:rFonts w:ascii="Arial" w:eastAsia="Arial" w:hAnsi="Arial" w:cs="Arial"/>
          <w:sz w:val="22"/>
          <w:szCs w:val="22"/>
        </w:rPr>
        <w:t xml:space="preserve"> </w:t>
      </w:r>
      <w:r>
        <w:rPr>
          <w:rFonts w:ascii="Arial" w:eastAsia="Arial" w:hAnsi="Arial" w:cs="Arial"/>
          <w:w w:val="102"/>
          <w:sz w:val="22"/>
          <w:szCs w:val="22"/>
        </w:rPr>
        <w:t>Act</w:t>
      </w:r>
      <w:r>
        <w:rPr>
          <w:rFonts w:ascii="Arial" w:eastAsia="Arial" w:hAnsi="Arial" w:cs="Arial"/>
          <w:sz w:val="22"/>
          <w:szCs w:val="22"/>
        </w:rPr>
        <w:t xml:space="preserve"> </w:t>
      </w:r>
      <w:r>
        <w:rPr>
          <w:rFonts w:ascii="Arial" w:eastAsia="Arial" w:hAnsi="Arial" w:cs="Arial"/>
          <w:w w:val="102"/>
          <w:sz w:val="22"/>
          <w:szCs w:val="22"/>
        </w:rPr>
        <w:t>with</w:t>
      </w:r>
      <w:r>
        <w:rPr>
          <w:rFonts w:ascii="Arial" w:eastAsia="Arial" w:hAnsi="Arial" w:cs="Arial"/>
          <w:sz w:val="22"/>
          <w:szCs w:val="22"/>
        </w:rPr>
        <w:t xml:space="preserve"> </w:t>
      </w:r>
      <w:r>
        <w:rPr>
          <w:rFonts w:ascii="Arial" w:eastAsia="Arial" w:hAnsi="Arial" w:cs="Arial"/>
          <w:w w:val="102"/>
          <w:sz w:val="22"/>
          <w:szCs w:val="22"/>
        </w:rPr>
        <w:t>integrity,</w:t>
      </w:r>
      <w:r>
        <w:rPr>
          <w:rFonts w:ascii="Arial" w:eastAsia="Arial" w:hAnsi="Arial" w:cs="Arial"/>
          <w:sz w:val="22"/>
          <w:szCs w:val="22"/>
        </w:rPr>
        <w:t xml:space="preserve"> </w:t>
      </w:r>
      <w:r>
        <w:rPr>
          <w:rFonts w:ascii="Arial" w:eastAsia="Arial" w:hAnsi="Arial" w:cs="Arial"/>
          <w:w w:val="102"/>
          <w:sz w:val="22"/>
          <w:szCs w:val="22"/>
        </w:rPr>
        <w:t>even</w:t>
      </w:r>
      <w:r>
        <w:rPr>
          <w:rFonts w:ascii="Arial" w:eastAsia="Arial" w:hAnsi="Arial" w:cs="Arial"/>
          <w:sz w:val="22"/>
          <w:szCs w:val="22"/>
        </w:rPr>
        <w:t xml:space="preserve"> </w:t>
      </w:r>
      <w:r>
        <w:rPr>
          <w:rFonts w:ascii="Arial" w:eastAsia="Arial" w:hAnsi="Arial" w:cs="Arial"/>
          <w:w w:val="102"/>
          <w:sz w:val="22"/>
          <w:szCs w:val="22"/>
        </w:rPr>
        <w:t>when</w:t>
      </w:r>
      <w:r>
        <w:rPr>
          <w:rFonts w:ascii="Arial" w:eastAsia="Arial" w:hAnsi="Arial" w:cs="Arial"/>
          <w:sz w:val="22"/>
          <w:szCs w:val="22"/>
        </w:rPr>
        <w:t xml:space="preserve"> </w:t>
      </w:r>
      <w:r>
        <w:rPr>
          <w:rFonts w:ascii="Arial" w:eastAsia="Arial" w:hAnsi="Arial" w:cs="Arial"/>
          <w:w w:val="102"/>
          <w:sz w:val="22"/>
          <w:szCs w:val="22"/>
        </w:rPr>
        <w:t>no</w:t>
      </w:r>
      <w:r>
        <w:rPr>
          <w:rFonts w:ascii="Arial" w:eastAsia="Arial" w:hAnsi="Arial" w:cs="Arial"/>
          <w:sz w:val="22"/>
          <w:szCs w:val="22"/>
        </w:rPr>
        <w:t xml:space="preserve"> </w:t>
      </w:r>
      <w:r>
        <w:rPr>
          <w:rFonts w:ascii="Arial" w:eastAsia="Arial" w:hAnsi="Arial" w:cs="Arial"/>
          <w:w w:val="102"/>
          <w:sz w:val="22"/>
          <w:szCs w:val="22"/>
        </w:rPr>
        <w:t>one</w:t>
      </w:r>
      <w:r>
        <w:rPr>
          <w:rFonts w:ascii="Arial" w:eastAsia="Arial" w:hAnsi="Arial" w:cs="Arial"/>
          <w:sz w:val="22"/>
          <w:szCs w:val="22"/>
        </w:rPr>
        <w:t xml:space="preserve"> </w:t>
      </w:r>
      <w:r>
        <w:rPr>
          <w:rFonts w:ascii="Arial" w:eastAsia="Arial" w:hAnsi="Arial" w:cs="Arial"/>
          <w:w w:val="102"/>
          <w:sz w:val="22"/>
          <w:szCs w:val="22"/>
        </w:rPr>
        <w:t>is</w:t>
      </w:r>
      <w:r>
        <w:rPr>
          <w:rFonts w:ascii="Arial" w:eastAsia="Arial" w:hAnsi="Arial" w:cs="Arial"/>
          <w:sz w:val="22"/>
          <w:szCs w:val="22"/>
        </w:rPr>
        <w:t xml:space="preserve"> </w:t>
      </w:r>
      <w:r>
        <w:rPr>
          <w:rFonts w:ascii="Arial" w:eastAsia="Arial" w:hAnsi="Arial" w:cs="Arial"/>
          <w:w w:val="102"/>
          <w:sz w:val="22"/>
          <w:szCs w:val="22"/>
        </w:rPr>
        <w:t>looking</w:t>
      </w:r>
    </w:p>
    <w:p w:rsidR="007D0ECC" w:rsidRDefault="00314322">
      <w:pPr>
        <w:spacing w:before="50"/>
        <w:ind w:left="469"/>
        <w:rPr>
          <w:rFonts w:ascii="Arial" w:eastAsia="Arial" w:hAnsi="Arial" w:cs="Arial"/>
          <w:sz w:val="22"/>
          <w:szCs w:val="22"/>
        </w:rPr>
      </w:pPr>
      <w:r>
        <w:rPr>
          <w:sz w:val="24"/>
          <w:szCs w:val="24"/>
        </w:rPr>
        <w:t xml:space="preserve">•    </w:t>
      </w:r>
      <w:r>
        <w:rPr>
          <w:rFonts w:ascii="Arial" w:eastAsia="Arial" w:hAnsi="Arial" w:cs="Arial"/>
          <w:w w:val="102"/>
          <w:sz w:val="22"/>
          <w:szCs w:val="22"/>
        </w:rPr>
        <w:t>Help</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create</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safe</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inclusive</w:t>
      </w:r>
      <w:r>
        <w:rPr>
          <w:rFonts w:ascii="Arial" w:eastAsia="Arial" w:hAnsi="Arial" w:cs="Arial"/>
          <w:sz w:val="22"/>
          <w:szCs w:val="22"/>
        </w:rPr>
        <w:t xml:space="preserve"> </w:t>
      </w:r>
      <w:r>
        <w:rPr>
          <w:rFonts w:ascii="Arial" w:eastAsia="Arial" w:hAnsi="Arial" w:cs="Arial"/>
          <w:w w:val="102"/>
          <w:sz w:val="22"/>
          <w:szCs w:val="22"/>
        </w:rPr>
        <w:t>environment</w:t>
      </w:r>
    </w:p>
    <w:p w:rsidR="007D0ECC" w:rsidRDefault="00314322">
      <w:pPr>
        <w:spacing w:before="50"/>
        <w:ind w:left="469"/>
        <w:rPr>
          <w:rFonts w:ascii="Arial" w:eastAsia="Arial" w:hAnsi="Arial" w:cs="Arial"/>
          <w:sz w:val="22"/>
          <w:szCs w:val="22"/>
        </w:rPr>
      </w:pPr>
      <w:r>
        <w:rPr>
          <w:sz w:val="24"/>
          <w:szCs w:val="24"/>
        </w:rPr>
        <w:t xml:space="preserve">•    </w:t>
      </w:r>
      <w:r>
        <w:rPr>
          <w:rFonts w:ascii="Arial" w:eastAsia="Arial" w:hAnsi="Arial" w:cs="Arial"/>
          <w:w w:val="102"/>
          <w:sz w:val="22"/>
          <w:szCs w:val="22"/>
        </w:rPr>
        <w:t>Not</w:t>
      </w:r>
      <w:r>
        <w:rPr>
          <w:rFonts w:ascii="Arial" w:eastAsia="Arial" w:hAnsi="Arial" w:cs="Arial"/>
          <w:sz w:val="22"/>
          <w:szCs w:val="22"/>
        </w:rPr>
        <w:t xml:space="preserve"> </w:t>
      </w:r>
      <w:r>
        <w:rPr>
          <w:rFonts w:ascii="Arial" w:eastAsia="Arial" w:hAnsi="Arial" w:cs="Arial"/>
          <w:w w:val="102"/>
          <w:sz w:val="22"/>
          <w:szCs w:val="22"/>
        </w:rPr>
        <w:t>allow</w:t>
      </w:r>
      <w:r>
        <w:rPr>
          <w:rFonts w:ascii="Arial" w:eastAsia="Arial" w:hAnsi="Arial" w:cs="Arial"/>
          <w:sz w:val="22"/>
          <w:szCs w:val="22"/>
        </w:rPr>
        <w:t xml:space="preserve"> </w:t>
      </w:r>
      <w:r>
        <w:rPr>
          <w:rFonts w:ascii="Arial" w:eastAsia="Arial" w:hAnsi="Arial" w:cs="Arial"/>
          <w:w w:val="102"/>
          <w:sz w:val="22"/>
          <w:szCs w:val="22"/>
        </w:rPr>
        <w:t>any</w:t>
      </w:r>
      <w:r>
        <w:rPr>
          <w:rFonts w:ascii="Arial" w:eastAsia="Arial" w:hAnsi="Arial" w:cs="Arial"/>
          <w:sz w:val="22"/>
          <w:szCs w:val="22"/>
        </w:rPr>
        <w:t xml:space="preserve"> </w:t>
      </w:r>
      <w:r>
        <w:rPr>
          <w:rFonts w:ascii="Arial" w:eastAsia="Arial" w:hAnsi="Arial" w:cs="Arial"/>
          <w:w w:val="102"/>
          <w:sz w:val="22"/>
          <w:szCs w:val="22"/>
        </w:rPr>
        <w:t>rough</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dangerous</w:t>
      </w:r>
      <w:r>
        <w:rPr>
          <w:rFonts w:ascii="Arial" w:eastAsia="Arial" w:hAnsi="Arial" w:cs="Arial"/>
          <w:sz w:val="22"/>
          <w:szCs w:val="22"/>
        </w:rPr>
        <w:t xml:space="preserve"> </w:t>
      </w:r>
      <w:proofErr w:type="spellStart"/>
      <w:r>
        <w:rPr>
          <w:rFonts w:ascii="Arial" w:eastAsia="Arial" w:hAnsi="Arial" w:cs="Arial"/>
          <w:w w:val="102"/>
          <w:sz w:val="22"/>
          <w:szCs w:val="22"/>
        </w:rPr>
        <w:t>behaviour</w:t>
      </w:r>
      <w:proofErr w:type="spellEnd"/>
      <w:r>
        <w:rPr>
          <w:rFonts w:ascii="Arial" w:eastAsia="Arial" w:hAnsi="Arial" w:cs="Arial"/>
          <w:w w:val="102"/>
          <w:sz w:val="22"/>
          <w:szCs w:val="22"/>
        </w:rPr>
        <w:t>,</w:t>
      </w:r>
      <w:r>
        <w:rPr>
          <w:rFonts w:ascii="Arial" w:eastAsia="Arial" w:hAnsi="Arial" w:cs="Arial"/>
          <w:sz w:val="22"/>
          <w:szCs w:val="22"/>
        </w:rPr>
        <w:t xml:space="preserve"> </w:t>
      </w:r>
      <w:r>
        <w:rPr>
          <w:rFonts w:ascii="Arial" w:eastAsia="Arial" w:hAnsi="Arial" w:cs="Arial"/>
          <w:w w:val="102"/>
          <w:sz w:val="22"/>
          <w:szCs w:val="22"/>
        </w:rPr>
        <w:t>bullying</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use</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bad</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inappropriate</w:t>
      </w:r>
      <w:r>
        <w:rPr>
          <w:rFonts w:ascii="Arial" w:eastAsia="Arial" w:hAnsi="Arial" w:cs="Arial"/>
          <w:sz w:val="22"/>
          <w:szCs w:val="22"/>
        </w:rPr>
        <w:t xml:space="preserve"> </w:t>
      </w:r>
      <w:r>
        <w:rPr>
          <w:rFonts w:ascii="Arial" w:eastAsia="Arial" w:hAnsi="Arial" w:cs="Arial"/>
          <w:w w:val="102"/>
          <w:sz w:val="22"/>
          <w:szCs w:val="22"/>
        </w:rPr>
        <w:t>language</w:t>
      </w:r>
    </w:p>
    <w:p w:rsidR="007D0ECC" w:rsidRDefault="00314322">
      <w:pPr>
        <w:spacing w:before="50"/>
        <w:ind w:left="469"/>
        <w:rPr>
          <w:rFonts w:ascii="Arial" w:eastAsia="Arial" w:hAnsi="Arial" w:cs="Arial"/>
          <w:sz w:val="22"/>
          <w:szCs w:val="22"/>
        </w:rPr>
      </w:pPr>
      <w:r>
        <w:rPr>
          <w:sz w:val="24"/>
          <w:szCs w:val="24"/>
        </w:rPr>
        <w:t xml:space="preserve">•    </w:t>
      </w:r>
      <w:r>
        <w:rPr>
          <w:rFonts w:ascii="Arial" w:eastAsia="Arial" w:hAnsi="Arial" w:cs="Arial"/>
          <w:w w:val="102"/>
          <w:sz w:val="22"/>
          <w:szCs w:val="22"/>
        </w:rPr>
        <w:t>Report</w:t>
      </w:r>
      <w:r>
        <w:rPr>
          <w:rFonts w:ascii="Arial" w:eastAsia="Arial" w:hAnsi="Arial" w:cs="Arial"/>
          <w:sz w:val="22"/>
          <w:szCs w:val="22"/>
        </w:rPr>
        <w:t xml:space="preserve"> </w:t>
      </w:r>
      <w:r>
        <w:rPr>
          <w:rFonts w:ascii="Arial" w:eastAsia="Arial" w:hAnsi="Arial" w:cs="Arial"/>
          <w:w w:val="102"/>
          <w:sz w:val="22"/>
          <w:szCs w:val="22"/>
        </w:rPr>
        <w:t>all</w:t>
      </w:r>
      <w:r>
        <w:rPr>
          <w:rFonts w:ascii="Arial" w:eastAsia="Arial" w:hAnsi="Arial" w:cs="Arial"/>
          <w:sz w:val="22"/>
          <w:szCs w:val="22"/>
        </w:rPr>
        <w:t xml:space="preserve"> </w:t>
      </w:r>
      <w:r>
        <w:rPr>
          <w:rFonts w:ascii="Arial" w:eastAsia="Arial" w:hAnsi="Arial" w:cs="Arial"/>
          <w:w w:val="102"/>
          <w:sz w:val="22"/>
          <w:szCs w:val="22"/>
        </w:rPr>
        <w:t>allegations</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abuse</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poor</w:t>
      </w:r>
      <w:r>
        <w:rPr>
          <w:rFonts w:ascii="Arial" w:eastAsia="Arial" w:hAnsi="Arial" w:cs="Arial"/>
          <w:sz w:val="22"/>
          <w:szCs w:val="22"/>
        </w:rPr>
        <w:t xml:space="preserve"> </w:t>
      </w:r>
      <w:r>
        <w:rPr>
          <w:rFonts w:ascii="Arial" w:eastAsia="Arial" w:hAnsi="Arial" w:cs="Arial"/>
          <w:w w:val="102"/>
          <w:sz w:val="22"/>
          <w:szCs w:val="22"/>
        </w:rPr>
        <w:t>practice</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committee</w:t>
      </w:r>
    </w:p>
    <w:p w:rsidR="007D0ECC" w:rsidRDefault="00314322">
      <w:pPr>
        <w:spacing w:before="50"/>
        <w:ind w:left="469"/>
        <w:rPr>
          <w:rFonts w:ascii="Arial" w:eastAsia="Arial" w:hAnsi="Arial" w:cs="Arial"/>
          <w:sz w:val="22"/>
          <w:szCs w:val="22"/>
        </w:rPr>
      </w:pPr>
      <w:r>
        <w:rPr>
          <w:sz w:val="24"/>
          <w:szCs w:val="24"/>
        </w:rPr>
        <w:t xml:space="preserve">•    </w:t>
      </w:r>
      <w:r>
        <w:rPr>
          <w:rFonts w:ascii="Arial" w:eastAsia="Arial" w:hAnsi="Arial" w:cs="Arial"/>
          <w:w w:val="102"/>
          <w:sz w:val="22"/>
          <w:szCs w:val="22"/>
        </w:rPr>
        <w:t>Not</w:t>
      </w:r>
      <w:r>
        <w:rPr>
          <w:rFonts w:ascii="Arial" w:eastAsia="Arial" w:hAnsi="Arial" w:cs="Arial"/>
          <w:sz w:val="22"/>
          <w:szCs w:val="22"/>
        </w:rPr>
        <w:t xml:space="preserve"> </w:t>
      </w:r>
      <w:r>
        <w:rPr>
          <w:rFonts w:ascii="Arial" w:eastAsia="Arial" w:hAnsi="Arial" w:cs="Arial"/>
          <w:w w:val="102"/>
          <w:sz w:val="22"/>
          <w:szCs w:val="22"/>
        </w:rPr>
        <w:t>use</w:t>
      </w:r>
      <w:r>
        <w:rPr>
          <w:rFonts w:ascii="Arial" w:eastAsia="Arial" w:hAnsi="Arial" w:cs="Arial"/>
          <w:sz w:val="22"/>
          <w:szCs w:val="22"/>
        </w:rPr>
        <w:t xml:space="preserve"> </w:t>
      </w:r>
      <w:r>
        <w:rPr>
          <w:rFonts w:ascii="Arial" w:eastAsia="Arial" w:hAnsi="Arial" w:cs="Arial"/>
          <w:w w:val="102"/>
          <w:sz w:val="22"/>
          <w:szCs w:val="22"/>
        </w:rPr>
        <w:t>any</w:t>
      </w:r>
      <w:r>
        <w:rPr>
          <w:rFonts w:ascii="Arial" w:eastAsia="Arial" w:hAnsi="Arial" w:cs="Arial"/>
          <w:sz w:val="22"/>
          <w:szCs w:val="22"/>
        </w:rPr>
        <w:t xml:space="preserve"> </w:t>
      </w:r>
      <w:r>
        <w:rPr>
          <w:rFonts w:ascii="Arial" w:eastAsia="Arial" w:hAnsi="Arial" w:cs="Arial"/>
          <w:w w:val="102"/>
          <w:sz w:val="22"/>
          <w:szCs w:val="22"/>
        </w:rPr>
        <w:t>sanctions</w:t>
      </w:r>
      <w:r>
        <w:rPr>
          <w:rFonts w:ascii="Arial" w:eastAsia="Arial" w:hAnsi="Arial" w:cs="Arial"/>
          <w:sz w:val="22"/>
          <w:szCs w:val="22"/>
        </w:rPr>
        <w:t xml:space="preserve"> </w:t>
      </w:r>
      <w:r>
        <w:rPr>
          <w:rFonts w:ascii="Arial" w:eastAsia="Arial" w:hAnsi="Arial" w:cs="Arial"/>
          <w:w w:val="102"/>
          <w:sz w:val="22"/>
          <w:szCs w:val="22"/>
        </w:rPr>
        <w:t>that</w:t>
      </w:r>
      <w:r>
        <w:rPr>
          <w:rFonts w:ascii="Arial" w:eastAsia="Arial" w:hAnsi="Arial" w:cs="Arial"/>
          <w:sz w:val="22"/>
          <w:szCs w:val="22"/>
        </w:rPr>
        <w:t xml:space="preserve"> </w:t>
      </w:r>
      <w:r>
        <w:rPr>
          <w:rFonts w:ascii="Arial" w:eastAsia="Arial" w:hAnsi="Arial" w:cs="Arial"/>
          <w:w w:val="102"/>
          <w:sz w:val="22"/>
          <w:szCs w:val="22"/>
        </w:rPr>
        <w:t>humiliate</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harm</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child</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adult</w:t>
      </w:r>
      <w:r>
        <w:rPr>
          <w:rFonts w:ascii="Arial" w:eastAsia="Arial" w:hAnsi="Arial" w:cs="Arial"/>
          <w:sz w:val="22"/>
          <w:szCs w:val="22"/>
        </w:rPr>
        <w:t xml:space="preserve"> </w:t>
      </w:r>
      <w:r>
        <w:rPr>
          <w:rFonts w:ascii="Arial" w:eastAsia="Arial" w:hAnsi="Arial" w:cs="Arial"/>
          <w:w w:val="102"/>
          <w:sz w:val="22"/>
          <w:szCs w:val="22"/>
        </w:rPr>
        <w:t>at</w:t>
      </w:r>
      <w:r>
        <w:rPr>
          <w:rFonts w:ascii="Arial" w:eastAsia="Arial" w:hAnsi="Arial" w:cs="Arial"/>
          <w:sz w:val="22"/>
          <w:szCs w:val="22"/>
        </w:rPr>
        <w:t xml:space="preserve"> </w:t>
      </w:r>
      <w:r>
        <w:rPr>
          <w:rFonts w:ascii="Arial" w:eastAsia="Arial" w:hAnsi="Arial" w:cs="Arial"/>
          <w:w w:val="102"/>
          <w:sz w:val="22"/>
          <w:szCs w:val="22"/>
        </w:rPr>
        <w:t>risk</w:t>
      </w:r>
    </w:p>
    <w:p w:rsidR="007D0ECC" w:rsidRDefault="00314322">
      <w:pPr>
        <w:spacing w:before="45"/>
        <w:ind w:left="469"/>
        <w:rPr>
          <w:rFonts w:ascii="Arial" w:eastAsia="Arial" w:hAnsi="Arial" w:cs="Arial"/>
          <w:sz w:val="22"/>
          <w:szCs w:val="22"/>
        </w:rPr>
      </w:pPr>
      <w:r>
        <w:rPr>
          <w:sz w:val="24"/>
          <w:szCs w:val="24"/>
        </w:rPr>
        <w:t xml:space="preserve">•    </w:t>
      </w:r>
      <w:r>
        <w:rPr>
          <w:rFonts w:ascii="Arial" w:eastAsia="Arial" w:hAnsi="Arial" w:cs="Arial"/>
          <w:w w:val="102"/>
          <w:sz w:val="22"/>
          <w:szCs w:val="22"/>
        </w:rPr>
        <w:t>Value</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celebrate</w:t>
      </w:r>
      <w:r>
        <w:rPr>
          <w:rFonts w:ascii="Arial" w:eastAsia="Arial" w:hAnsi="Arial" w:cs="Arial"/>
          <w:sz w:val="22"/>
          <w:szCs w:val="22"/>
        </w:rPr>
        <w:t xml:space="preserve"> </w:t>
      </w:r>
      <w:r>
        <w:rPr>
          <w:rFonts w:ascii="Arial" w:eastAsia="Arial" w:hAnsi="Arial" w:cs="Arial"/>
          <w:w w:val="102"/>
          <w:sz w:val="22"/>
          <w:szCs w:val="22"/>
        </w:rPr>
        <w:t>diversity</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make</w:t>
      </w:r>
      <w:r>
        <w:rPr>
          <w:rFonts w:ascii="Arial" w:eastAsia="Arial" w:hAnsi="Arial" w:cs="Arial"/>
          <w:sz w:val="22"/>
          <w:szCs w:val="22"/>
        </w:rPr>
        <w:t xml:space="preserve"> </w:t>
      </w:r>
      <w:r>
        <w:rPr>
          <w:rFonts w:ascii="Arial" w:eastAsia="Arial" w:hAnsi="Arial" w:cs="Arial"/>
          <w:w w:val="102"/>
          <w:sz w:val="22"/>
          <w:szCs w:val="22"/>
        </w:rPr>
        <w:t>all</w:t>
      </w:r>
      <w:r>
        <w:rPr>
          <w:rFonts w:ascii="Arial" w:eastAsia="Arial" w:hAnsi="Arial" w:cs="Arial"/>
          <w:sz w:val="22"/>
          <w:szCs w:val="22"/>
        </w:rPr>
        <w:t xml:space="preserve"> </w:t>
      </w:r>
      <w:r>
        <w:rPr>
          <w:rFonts w:ascii="Arial" w:eastAsia="Arial" w:hAnsi="Arial" w:cs="Arial"/>
          <w:w w:val="102"/>
          <w:sz w:val="22"/>
          <w:szCs w:val="22"/>
        </w:rPr>
        <w:t>reasonable</w:t>
      </w:r>
      <w:r>
        <w:rPr>
          <w:rFonts w:ascii="Arial" w:eastAsia="Arial" w:hAnsi="Arial" w:cs="Arial"/>
          <w:sz w:val="22"/>
          <w:szCs w:val="22"/>
        </w:rPr>
        <w:t xml:space="preserve"> </w:t>
      </w:r>
      <w:r>
        <w:rPr>
          <w:rFonts w:ascii="Arial" w:eastAsia="Arial" w:hAnsi="Arial" w:cs="Arial"/>
          <w:w w:val="102"/>
          <w:sz w:val="22"/>
          <w:szCs w:val="22"/>
        </w:rPr>
        <w:t>efforts</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meet</w:t>
      </w:r>
      <w:r>
        <w:rPr>
          <w:rFonts w:ascii="Arial" w:eastAsia="Arial" w:hAnsi="Arial" w:cs="Arial"/>
          <w:sz w:val="22"/>
          <w:szCs w:val="22"/>
        </w:rPr>
        <w:t xml:space="preserve"> </w:t>
      </w:r>
      <w:r>
        <w:rPr>
          <w:rFonts w:ascii="Arial" w:eastAsia="Arial" w:hAnsi="Arial" w:cs="Arial"/>
          <w:w w:val="102"/>
          <w:sz w:val="22"/>
          <w:szCs w:val="22"/>
        </w:rPr>
        <w:t>individual</w:t>
      </w:r>
      <w:r>
        <w:rPr>
          <w:rFonts w:ascii="Arial" w:eastAsia="Arial" w:hAnsi="Arial" w:cs="Arial"/>
          <w:sz w:val="22"/>
          <w:szCs w:val="22"/>
        </w:rPr>
        <w:t xml:space="preserve"> </w:t>
      </w:r>
      <w:r>
        <w:rPr>
          <w:rFonts w:ascii="Arial" w:eastAsia="Arial" w:hAnsi="Arial" w:cs="Arial"/>
          <w:w w:val="102"/>
          <w:sz w:val="22"/>
          <w:szCs w:val="22"/>
        </w:rPr>
        <w:t>needs</w:t>
      </w:r>
    </w:p>
    <w:p w:rsidR="007D0ECC" w:rsidRDefault="00314322">
      <w:pPr>
        <w:spacing w:before="50"/>
        <w:ind w:left="469"/>
        <w:rPr>
          <w:rFonts w:ascii="Arial" w:eastAsia="Arial" w:hAnsi="Arial" w:cs="Arial"/>
          <w:sz w:val="22"/>
          <w:szCs w:val="22"/>
        </w:rPr>
      </w:pPr>
      <w:r>
        <w:rPr>
          <w:sz w:val="24"/>
          <w:szCs w:val="24"/>
        </w:rPr>
        <w:t xml:space="preserve">•    </w:t>
      </w:r>
      <w:r>
        <w:rPr>
          <w:rFonts w:ascii="Arial" w:eastAsia="Arial" w:hAnsi="Arial" w:cs="Arial"/>
          <w:w w:val="102"/>
          <w:sz w:val="22"/>
          <w:szCs w:val="22"/>
        </w:rPr>
        <w:t>Keep</w:t>
      </w:r>
      <w:r>
        <w:rPr>
          <w:rFonts w:ascii="Arial" w:eastAsia="Arial" w:hAnsi="Arial" w:cs="Arial"/>
          <w:sz w:val="22"/>
          <w:szCs w:val="22"/>
        </w:rPr>
        <w:t xml:space="preserve"> </w:t>
      </w:r>
      <w:r>
        <w:rPr>
          <w:rFonts w:ascii="Arial" w:eastAsia="Arial" w:hAnsi="Arial" w:cs="Arial"/>
          <w:w w:val="102"/>
          <w:sz w:val="22"/>
          <w:szCs w:val="22"/>
        </w:rPr>
        <w:t>clear</w:t>
      </w:r>
      <w:r>
        <w:rPr>
          <w:rFonts w:ascii="Arial" w:eastAsia="Arial" w:hAnsi="Arial" w:cs="Arial"/>
          <w:sz w:val="22"/>
          <w:szCs w:val="22"/>
        </w:rPr>
        <w:t xml:space="preserve"> </w:t>
      </w:r>
      <w:r>
        <w:rPr>
          <w:rFonts w:ascii="Arial" w:eastAsia="Arial" w:hAnsi="Arial" w:cs="Arial"/>
          <w:w w:val="102"/>
          <w:sz w:val="22"/>
          <w:szCs w:val="22"/>
        </w:rPr>
        <w:t>boundaries</w:t>
      </w:r>
      <w:r>
        <w:rPr>
          <w:rFonts w:ascii="Arial" w:eastAsia="Arial" w:hAnsi="Arial" w:cs="Arial"/>
          <w:sz w:val="22"/>
          <w:szCs w:val="22"/>
        </w:rPr>
        <w:t xml:space="preserve"> </w:t>
      </w:r>
      <w:r>
        <w:rPr>
          <w:rFonts w:ascii="Arial" w:eastAsia="Arial" w:hAnsi="Arial" w:cs="Arial"/>
          <w:w w:val="102"/>
          <w:sz w:val="22"/>
          <w:szCs w:val="22"/>
        </w:rPr>
        <w:t>between</w:t>
      </w:r>
      <w:r>
        <w:rPr>
          <w:rFonts w:ascii="Arial" w:eastAsia="Arial" w:hAnsi="Arial" w:cs="Arial"/>
          <w:sz w:val="22"/>
          <w:szCs w:val="22"/>
        </w:rPr>
        <w:t xml:space="preserve"> </w:t>
      </w:r>
      <w:r>
        <w:rPr>
          <w:rFonts w:ascii="Arial" w:eastAsia="Arial" w:hAnsi="Arial" w:cs="Arial"/>
          <w:w w:val="102"/>
          <w:sz w:val="22"/>
          <w:szCs w:val="22"/>
        </w:rPr>
        <w:t>professional</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personal</w:t>
      </w:r>
      <w:r>
        <w:rPr>
          <w:rFonts w:ascii="Arial" w:eastAsia="Arial" w:hAnsi="Arial" w:cs="Arial"/>
          <w:sz w:val="22"/>
          <w:szCs w:val="22"/>
        </w:rPr>
        <w:t xml:space="preserve"> </w:t>
      </w:r>
      <w:r>
        <w:rPr>
          <w:rFonts w:ascii="Arial" w:eastAsia="Arial" w:hAnsi="Arial" w:cs="Arial"/>
          <w:w w:val="102"/>
          <w:sz w:val="22"/>
          <w:szCs w:val="22"/>
        </w:rPr>
        <w:t>life,</w:t>
      </w:r>
      <w:r>
        <w:rPr>
          <w:rFonts w:ascii="Arial" w:eastAsia="Arial" w:hAnsi="Arial" w:cs="Arial"/>
          <w:sz w:val="22"/>
          <w:szCs w:val="22"/>
        </w:rPr>
        <w:t xml:space="preserve"> </w:t>
      </w:r>
      <w:r>
        <w:rPr>
          <w:rFonts w:ascii="Arial" w:eastAsia="Arial" w:hAnsi="Arial" w:cs="Arial"/>
          <w:w w:val="102"/>
          <w:sz w:val="22"/>
          <w:szCs w:val="22"/>
        </w:rPr>
        <w:t>including</w:t>
      </w:r>
      <w:r>
        <w:rPr>
          <w:rFonts w:ascii="Arial" w:eastAsia="Arial" w:hAnsi="Arial" w:cs="Arial"/>
          <w:sz w:val="22"/>
          <w:szCs w:val="22"/>
        </w:rPr>
        <w:t xml:space="preserve"> </w:t>
      </w:r>
      <w:r>
        <w:rPr>
          <w:rFonts w:ascii="Arial" w:eastAsia="Arial" w:hAnsi="Arial" w:cs="Arial"/>
          <w:w w:val="102"/>
          <w:sz w:val="22"/>
          <w:szCs w:val="22"/>
        </w:rPr>
        <w:t>on</w:t>
      </w:r>
      <w:r>
        <w:rPr>
          <w:rFonts w:ascii="Arial" w:eastAsia="Arial" w:hAnsi="Arial" w:cs="Arial"/>
          <w:sz w:val="22"/>
          <w:szCs w:val="22"/>
        </w:rPr>
        <w:t xml:space="preserve"> </w:t>
      </w:r>
      <w:r>
        <w:rPr>
          <w:rFonts w:ascii="Arial" w:eastAsia="Arial" w:hAnsi="Arial" w:cs="Arial"/>
          <w:w w:val="102"/>
          <w:sz w:val="22"/>
          <w:szCs w:val="22"/>
        </w:rPr>
        <w:t>social</w:t>
      </w:r>
      <w:r>
        <w:rPr>
          <w:rFonts w:ascii="Arial" w:eastAsia="Arial" w:hAnsi="Arial" w:cs="Arial"/>
          <w:sz w:val="22"/>
          <w:szCs w:val="22"/>
        </w:rPr>
        <w:t xml:space="preserve"> </w:t>
      </w:r>
      <w:r>
        <w:rPr>
          <w:rFonts w:ascii="Arial" w:eastAsia="Arial" w:hAnsi="Arial" w:cs="Arial"/>
          <w:w w:val="102"/>
          <w:sz w:val="22"/>
          <w:szCs w:val="22"/>
        </w:rPr>
        <w:t>media</w:t>
      </w:r>
    </w:p>
    <w:p w:rsidR="007D0ECC" w:rsidRDefault="00314322">
      <w:pPr>
        <w:tabs>
          <w:tab w:val="left" w:pos="820"/>
        </w:tabs>
        <w:spacing w:before="50" w:line="278" w:lineRule="auto"/>
        <w:ind w:left="829" w:right="116" w:hanging="360"/>
        <w:rPr>
          <w:rFonts w:ascii="Arial" w:eastAsia="Arial" w:hAnsi="Arial" w:cs="Arial"/>
          <w:sz w:val="22"/>
          <w:szCs w:val="22"/>
        </w:rPr>
      </w:pPr>
      <w:r>
        <w:rPr>
          <w:sz w:val="24"/>
          <w:szCs w:val="24"/>
        </w:rPr>
        <w:t>•</w:t>
      </w:r>
      <w:r>
        <w:rPr>
          <w:sz w:val="24"/>
          <w:szCs w:val="24"/>
        </w:rPr>
        <w:tab/>
      </w:r>
      <w:r>
        <w:rPr>
          <w:rFonts w:ascii="Arial" w:eastAsia="Arial" w:hAnsi="Arial" w:cs="Arial"/>
          <w:w w:val="102"/>
          <w:sz w:val="22"/>
          <w:szCs w:val="22"/>
        </w:rPr>
        <w:t>Have</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relevant</w:t>
      </w:r>
      <w:r>
        <w:rPr>
          <w:rFonts w:ascii="Arial" w:eastAsia="Arial" w:hAnsi="Arial" w:cs="Arial"/>
          <w:sz w:val="22"/>
          <w:szCs w:val="22"/>
        </w:rPr>
        <w:t xml:space="preserve"> </w:t>
      </w:r>
      <w:r>
        <w:rPr>
          <w:rFonts w:ascii="Arial" w:eastAsia="Arial" w:hAnsi="Arial" w:cs="Arial"/>
          <w:w w:val="102"/>
          <w:sz w:val="22"/>
          <w:szCs w:val="22"/>
        </w:rPr>
        <w:t>consent</w:t>
      </w:r>
      <w:r>
        <w:rPr>
          <w:rFonts w:ascii="Arial" w:eastAsia="Arial" w:hAnsi="Arial" w:cs="Arial"/>
          <w:sz w:val="22"/>
          <w:szCs w:val="22"/>
        </w:rPr>
        <w:t xml:space="preserve"> </w:t>
      </w:r>
      <w:r>
        <w:rPr>
          <w:rFonts w:ascii="Arial" w:eastAsia="Arial" w:hAnsi="Arial" w:cs="Arial"/>
          <w:w w:val="102"/>
          <w:sz w:val="22"/>
          <w:szCs w:val="22"/>
        </w:rPr>
        <w:t>from</w:t>
      </w:r>
      <w:r>
        <w:rPr>
          <w:rFonts w:ascii="Arial" w:eastAsia="Arial" w:hAnsi="Arial" w:cs="Arial"/>
          <w:sz w:val="22"/>
          <w:szCs w:val="22"/>
        </w:rPr>
        <w:t xml:space="preserve"> </w:t>
      </w:r>
      <w:r>
        <w:rPr>
          <w:rFonts w:ascii="Arial" w:eastAsia="Arial" w:hAnsi="Arial" w:cs="Arial"/>
          <w:w w:val="102"/>
          <w:sz w:val="22"/>
          <w:szCs w:val="22"/>
        </w:rPr>
        <w:t>parents/</w:t>
      </w:r>
      <w:proofErr w:type="spellStart"/>
      <w:r>
        <w:rPr>
          <w:rFonts w:ascii="Arial" w:eastAsia="Arial" w:hAnsi="Arial" w:cs="Arial"/>
          <w:w w:val="102"/>
          <w:sz w:val="22"/>
          <w:szCs w:val="22"/>
        </w:rPr>
        <w:t>carers</w:t>
      </w:r>
      <w:proofErr w:type="spellEnd"/>
      <w:r>
        <w:rPr>
          <w:rFonts w:ascii="Arial" w:eastAsia="Arial" w:hAnsi="Arial" w:cs="Arial"/>
          <w:w w:val="102"/>
          <w:sz w:val="22"/>
          <w:szCs w:val="22"/>
        </w:rPr>
        <w:t>,</w:t>
      </w:r>
      <w:r>
        <w:rPr>
          <w:rFonts w:ascii="Arial" w:eastAsia="Arial" w:hAnsi="Arial" w:cs="Arial"/>
          <w:sz w:val="22"/>
          <w:szCs w:val="22"/>
        </w:rPr>
        <w:t xml:space="preserve"> </w:t>
      </w:r>
      <w:r>
        <w:rPr>
          <w:rFonts w:ascii="Arial" w:eastAsia="Arial" w:hAnsi="Arial" w:cs="Arial"/>
          <w:w w:val="102"/>
          <w:sz w:val="22"/>
          <w:szCs w:val="22"/>
        </w:rPr>
        <w:t>children</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adults</w:t>
      </w:r>
      <w:r>
        <w:rPr>
          <w:rFonts w:ascii="Arial" w:eastAsia="Arial" w:hAnsi="Arial" w:cs="Arial"/>
          <w:sz w:val="22"/>
          <w:szCs w:val="22"/>
        </w:rPr>
        <w:t xml:space="preserve"> </w:t>
      </w:r>
      <w:r>
        <w:rPr>
          <w:rFonts w:ascii="Arial" w:eastAsia="Arial" w:hAnsi="Arial" w:cs="Arial"/>
          <w:w w:val="102"/>
          <w:sz w:val="22"/>
          <w:szCs w:val="22"/>
        </w:rPr>
        <w:t>before</w:t>
      </w:r>
      <w:r>
        <w:rPr>
          <w:rFonts w:ascii="Arial" w:eastAsia="Arial" w:hAnsi="Arial" w:cs="Arial"/>
          <w:sz w:val="22"/>
          <w:szCs w:val="22"/>
        </w:rPr>
        <w:t xml:space="preserve"> </w:t>
      </w:r>
      <w:r>
        <w:rPr>
          <w:rFonts w:ascii="Arial" w:eastAsia="Arial" w:hAnsi="Arial" w:cs="Arial"/>
          <w:w w:val="102"/>
          <w:sz w:val="22"/>
          <w:szCs w:val="22"/>
        </w:rPr>
        <w:t>taking</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using</w:t>
      </w:r>
      <w:r>
        <w:rPr>
          <w:rFonts w:ascii="Arial" w:eastAsia="Arial" w:hAnsi="Arial" w:cs="Arial"/>
          <w:sz w:val="22"/>
          <w:szCs w:val="22"/>
        </w:rPr>
        <w:t xml:space="preserve"> </w:t>
      </w:r>
      <w:r>
        <w:rPr>
          <w:rFonts w:ascii="Arial" w:eastAsia="Arial" w:hAnsi="Arial" w:cs="Arial"/>
          <w:w w:val="102"/>
          <w:sz w:val="22"/>
          <w:szCs w:val="22"/>
        </w:rPr>
        <w:t>photos</w:t>
      </w:r>
      <w:r>
        <w:rPr>
          <w:rFonts w:ascii="Arial" w:eastAsia="Arial" w:hAnsi="Arial" w:cs="Arial"/>
          <w:sz w:val="22"/>
          <w:szCs w:val="22"/>
        </w:rPr>
        <w:t xml:space="preserve"> </w:t>
      </w:r>
      <w:r>
        <w:rPr>
          <w:rFonts w:ascii="Arial" w:eastAsia="Arial" w:hAnsi="Arial" w:cs="Arial"/>
          <w:w w:val="102"/>
          <w:sz w:val="22"/>
          <w:szCs w:val="22"/>
        </w:rPr>
        <w:t>and videos</w:t>
      </w:r>
    </w:p>
    <w:p w:rsidR="007D0ECC" w:rsidRDefault="00314322">
      <w:pPr>
        <w:tabs>
          <w:tab w:val="left" w:pos="820"/>
        </w:tabs>
        <w:spacing w:before="20" w:line="278" w:lineRule="auto"/>
        <w:ind w:left="829" w:right="113" w:hanging="360"/>
        <w:rPr>
          <w:rFonts w:ascii="Arial" w:eastAsia="Arial" w:hAnsi="Arial" w:cs="Arial"/>
          <w:sz w:val="22"/>
          <w:szCs w:val="22"/>
        </w:rPr>
      </w:pPr>
      <w:r>
        <w:rPr>
          <w:sz w:val="24"/>
          <w:szCs w:val="24"/>
        </w:rPr>
        <w:t>•</w:t>
      </w:r>
      <w:r>
        <w:rPr>
          <w:sz w:val="24"/>
          <w:szCs w:val="24"/>
        </w:rPr>
        <w:tab/>
      </w:r>
      <w:proofErr w:type="gramStart"/>
      <w:r>
        <w:rPr>
          <w:rFonts w:ascii="Arial" w:eastAsia="Arial" w:hAnsi="Arial" w:cs="Arial"/>
          <w:w w:val="102"/>
          <w:sz w:val="22"/>
          <w:szCs w:val="22"/>
        </w:rPr>
        <w:t>Refrain</w:t>
      </w:r>
      <w:r>
        <w:rPr>
          <w:rFonts w:ascii="Arial" w:eastAsia="Arial" w:hAnsi="Arial" w:cs="Arial"/>
          <w:sz w:val="22"/>
          <w:szCs w:val="22"/>
        </w:rPr>
        <w:t xml:space="preserve">  </w:t>
      </w:r>
      <w:r>
        <w:rPr>
          <w:rFonts w:ascii="Arial" w:eastAsia="Arial" w:hAnsi="Arial" w:cs="Arial"/>
          <w:w w:val="102"/>
          <w:sz w:val="22"/>
          <w:szCs w:val="22"/>
        </w:rPr>
        <w:t>from</w:t>
      </w:r>
      <w:proofErr w:type="gramEnd"/>
      <w:r>
        <w:rPr>
          <w:rFonts w:ascii="Arial" w:eastAsia="Arial" w:hAnsi="Arial" w:cs="Arial"/>
          <w:sz w:val="22"/>
          <w:szCs w:val="22"/>
        </w:rPr>
        <w:t xml:space="preserve">  </w:t>
      </w:r>
      <w:r>
        <w:rPr>
          <w:rFonts w:ascii="Arial" w:eastAsia="Arial" w:hAnsi="Arial" w:cs="Arial"/>
          <w:w w:val="102"/>
          <w:sz w:val="22"/>
          <w:szCs w:val="22"/>
        </w:rPr>
        <w:t>making</w:t>
      </w:r>
      <w:r>
        <w:rPr>
          <w:rFonts w:ascii="Arial" w:eastAsia="Arial" w:hAnsi="Arial" w:cs="Arial"/>
          <w:sz w:val="22"/>
          <w:szCs w:val="22"/>
        </w:rPr>
        <w:t xml:space="preserve">  </w:t>
      </w:r>
      <w:r>
        <w:rPr>
          <w:rFonts w:ascii="Arial" w:eastAsia="Arial" w:hAnsi="Arial" w:cs="Arial"/>
          <w:w w:val="102"/>
          <w:sz w:val="22"/>
          <w:szCs w:val="22"/>
        </w:rPr>
        <w:t>physical</w:t>
      </w:r>
      <w:r>
        <w:rPr>
          <w:rFonts w:ascii="Arial" w:eastAsia="Arial" w:hAnsi="Arial" w:cs="Arial"/>
          <w:sz w:val="22"/>
          <w:szCs w:val="22"/>
        </w:rPr>
        <w:t xml:space="preserve">  </w:t>
      </w:r>
      <w:r>
        <w:rPr>
          <w:rFonts w:ascii="Arial" w:eastAsia="Arial" w:hAnsi="Arial" w:cs="Arial"/>
          <w:w w:val="102"/>
          <w:sz w:val="22"/>
          <w:szCs w:val="22"/>
        </w:rPr>
        <w:t>contact</w:t>
      </w:r>
      <w:r>
        <w:rPr>
          <w:rFonts w:ascii="Arial" w:eastAsia="Arial" w:hAnsi="Arial" w:cs="Arial"/>
          <w:sz w:val="22"/>
          <w:szCs w:val="22"/>
        </w:rPr>
        <w:t xml:space="preserve">  </w:t>
      </w:r>
      <w:r>
        <w:rPr>
          <w:rFonts w:ascii="Arial" w:eastAsia="Arial" w:hAnsi="Arial" w:cs="Arial"/>
          <w:w w:val="102"/>
          <w:sz w:val="22"/>
          <w:szCs w:val="22"/>
        </w:rPr>
        <w:t>with</w:t>
      </w:r>
      <w:r>
        <w:rPr>
          <w:rFonts w:ascii="Arial" w:eastAsia="Arial" w:hAnsi="Arial" w:cs="Arial"/>
          <w:sz w:val="22"/>
          <w:szCs w:val="22"/>
        </w:rPr>
        <w:t xml:space="preserve">  </w:t>
      </w:r>
      <w:r>
        <w:rPr>
          <w:rFonts w:ascii="Arial" w:eastAsia="Arial" w:hAnsi="Arial" w:cs="Arial"/>
          <w:w w:val="102"/>
          <w:sz w:val="22"/>
          <w:szCs w:val="22"/>
        </w:rPr>
        <w:t>children</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adults</w:t>
      </w:r>
      <w:r>
        <w:rPr>
          <w:rFonts w:ascii="Arial" w:eastAsia="Arial" w:hAnsi="Arial" w:cs="Arial"/>
          <w:sz w:val="22"/>
          <w:szCs w:val="22"/>
        </w:rPr>
        <w:t xml:space="preserve">  </w:t>
      </w:r>
      <w:r>
        <w:rPr>
          <w:rFonts w:ascii="Arial" w:eastAsia="Arial" w:hAnsi="Arial" w:cs="Arial"/>
          <w:w w:val="102"/>
          <w:sz w:val="22"/>
          <w:szCs w:val="22"/>
        </w:rPr>
        <w:t>unless</w:t>
      </w:r>
      <w:r>
        <w:rPr>
          <w:rFonts w:ascii="Arial" w:eastAsia="Arial" w:hAnsi="Arial" w:cs="Arial"/>
          <w:sz w:val="22"/>
          <w:szCs w:val="22"/>
        </w:rPr>
        <w:t xml:space="preserve">  </w:t>
      </w:r>
      <w:r>
        <w:rPr>
          <w:rFonts w:ascii="Arial" w:eastAsia="Arial" w:hAnsi="Arial" w:cs="Arial"/>
          <w:w w:val="102"/>
          <w:sz w:val="22"/>
          <w:szCs w:val="22"/>
        </w:rPr>
        <w:t>it</w:t>
      </w:r>
      <w:r>
        <w:rPr>
          <w:rFonts w:ascii="Arial" w:eastAsia="Arial" w:hAnsi="Arial" w:cs="Arial"/>
          <w:sz w:val="22"/>
          <w:szCs w:val="22"/>
        </w:rPr>
        <w:t xml:space="preserve">  </w:t>
      </w:r>
      <w:r>
        <w:rPr>
          <w:rFonts w:ascii="Arial" w:eastAsia="Arial" w:hAnsi="Arial" w:cs="Arial"/>
          <w:w w:val="102"/>
          <w:sz w:val="22"/>
          <w:szCs w:val="22"/>
        </w:rPr>
        <w:t>is</w:t>
      </w:r>
      <w:r>
        <w:rPr>
          <w:rFonts w:ascii="Arial" w:eastAsia="Arial" w:hAnsi="Arial" w:cs="Arial"/>
          <w:sz w:val="22"/>
          <w:szCs w:val="22"/>
        </w:rPr>
        <w:t xml:space="preserve">  </w:t>
      </w:r>
      <w:r>
        <w:rPr>
          <w:rFonts w:ascii="Arial" w:eastAsia="Arial" w:hAnsi="Arial" w:cs="Arial"/>
          <w:w w:val="102"/>
          <w:sz w:val="22"/>
          <w:szCs w:val="22"/>
        </w:rPr>
        <w:t>necessary</w:t>
      </w:r>
      <w:r>
        <w:rPr>
          <w:rFonts w:ascii="Arial" w:eastAsia="Arial" w:hAnsi="Arial" w:cs="Arial"/>
          <w:sz w:val="22"/>
          <w:szCs w:val="22"/>
        </w:rPr>
        <w:t xml:space="preserve">  </w:t>
      </w:r>
      <w:r>
        <w:rPr>
          <w:rFonts w:ascii="Arial" w:eastAsia="Arial" w:hAnsi="Arial" w:cs="Arial"/>
          <w:w w:val="102"/>
          <w:sz w:val="22"/>
          <w:szCs w:val="22"/>
        </w:rPr>
        <w:t>as</w:t>
      </w:r>
      <w:r>
        <w:rPr>
          <w:rFonts w:ascii="Arial" w:eastAsia="Arial" w:hAnsi="Arial" w:cs="Arial"/>
          <w:sz w:val="22"/>
          <w:szCs w:val="22"/>
        </w:rPr>
        <w:t xml:space="preserve">  </w:t>
      </w:r>
      <w:r>
        <w:rPr>
          <w:rFonts w:ascii="Arial" w:eastAsia="Arial" w:hAnsi="Arial" w:cs="Arial"/>
          <w:w w:val="102"/>
          <w:sz w:val="22"/>
          <w:szCs w:val="22"/>
        </w:rPr>
        <w:t>part</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an emergency</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congratulatory</w:t>
      </w:r>
      <w:r>
        <w:rPr>
          <w:rFonts w:ascii="Arial" w:eastAsia="Arial" w:hAnsi="Arial" w:cs="Arial"/>
          <w:sz w:val="22"/>
          <w:szCs w:val="22"/>
        </w:rPr>
        <w:t xml:space="preserve"> </w:t>
      </w:r>
      <w:r>
        <w:rPr>
          <w:rFonts w:ascii="Arial" w:eastAsia="Arial" w:hAnsi="Arial" w:cs="Arial"/>
          <w:w w:val="102"/>
          <w:sz w:val="22"/>
          <w:szCs w:val="22"/>
        </w:rPr>
        <w:t>(e.g.</w:t>
      </w:r>
      <w:r>
        <w:rPr>
          <w:rFonts w:ascii="Arial" w:eastAsia="Arial" w:hAnsi="Arial" w:cs="Arial"/>
          <w:sz w:val="22"/>
          <w:szCs w:val="22"/>
        </w:rPr>
        <w:t xml:space="preserve"> </w:t>
      </w:r>
      <w:r>
        <w:rPr>
          <w:rFonts w:ascii="Arial" w:eastAsia="Arial" w:hAnsi="Arial" w:cs="Arial"/>
          <w:w w:val="102"/>
          <w:sz w:val="22"/>
          <w:szCs w:val="22"/>
        </w:rPr>
        <w:t>handshake</w:t>
      </w:r>
      <w:r>
        <w:rPr>
          <w:rFonts w:ascii="Arial" w:eastAsia="Arial" w:hAnsi="Arial" w:cs="Arial"/>
          <w:sz w:val="22"/>
          <w:szCs w:val="22"/>
        </w:rPr>
        <w:t xml:space="preserve"> </w:t>
      </w:r>
      <w:r>
        <w:rPr>
          <w:rFonts w:ascii="Arial" w:eastAsia="Arial" w:hAnsi="Arial" w:cs="Arial"/>
          <w:w w:val="102"/>
          <w:sz w:val="22"/>
          <w:szCs w:val="22"/>
        </w:rPr>
        <w:t>/</w:t>
      </w:r>
      <w:r>
        <w:rPr>
          <w:rFonts w:ascii="Arial" w:eastAsia="Arial" w:hAnsi="Arial" w:cs="Arial"/>
          <w:sz w:val="22"/>
          <w:szCs w:val="22"/>
        </w:rPr>
        <w:t xml:space="preserve"> </w:t>
      </w:r>
      <w:r>
        <w:rPr>
          <w:rFonts w:ascii="Arial" w:eastAsia="Arial" w:hAnsi="Arial" w:cs="Arial"/>
          <w:w w:val="102"/>
          <w:sz w:val="22"/>
          <w:szCs w:val="22"/>
        </w:rPr>
        <w:t>high</w:t>
      </w:r>
      <w:r>
        <w:rPr>
          <w:rFonts w:ascii="Arial" w:eastAsia="Arial" w:hAnsi="Arial" w:cs="Arial"/>
          <w:sz w:val="22"/>
          <w:szCs w:val="22"/>
        </w:rPr>
        <w:t xml:space="preserve"> </w:t>
      </w:r>
      <w:r>
        <w:rPr>
          <w:rFonts w:ascii="Arial" w:eastAsia="Arial" w:hAnsi="Arial" w:cs="Arial"/>
          <w:w w:val="102"/>
          <w:sz w:val="22"/>
          <w:szCs w:val="22"/>
        </w:rPr>
        <w:t>five)</w:t>
      </w:r>
    </w:p>
    <w:p w:rsidR="007D0ECC" w:rsidRDefault="00314322">
      <w:pPr>
        <w:spacing w:before="15"/>
        <w:ind w:left="469"/>
        <w:rPr>
          <w:rFonts w:ascii="Arial" w:eastAsia="Arial" w:hAnsi="Arial" w:cs="Arial"/>
          <w:sz w:val="22"/>
          <w:szCs w:val="22"/>
        </w:rPr>
      </w:pPr>
      <w:r>
        <w:rPr>
          <w:sz w:val="24"/>
          <w:szCs w:val="24"/>
        </w:rPr>
        <w:t xml:space="preserve">•    </w:t>
      </w:r>
      <w:r>
        <w:rPr>
          <w:rFonts w:ascii="Arial" w:eastAsia="Arial" w:hAnsi="Arial" w:cs="Arial"/>
          <w:w w:val="102"/>
          <w:sz w:val="22"/>
          <w:szCs w:val="22"/>
        </w:rPr>
        <w:t>Refrain</w:t>
      </w:r>
      <w:r>
        <w:rPr>
          <w:rFonts w:ascii="Arial" w:eastAsia="Arial" w:hAnsi="Arial" w:cs="Arial"/>
          <w:sz w:val="22"/>
          <w:szCs w:val="22"/>
        </w:rPr>
        <w:t xml:space="preserve"> </w:t>
      </w:r>
      <w:r>
        <w:rPr>
          <w:rFonts w:ascii="Arial" w:eastAsia="Arial" w:hAnsi="Arial" w:cs="Arial"/>
          <w:w w:val="102"/>
          <w:sz w:val="22"/>
          <w:szCs w:val="22"/>
        </w:rPr>
        <w:t>from</w:t>
      </w:r>
      <w:r>
        <w:rPr>
          <w:rFonts w:ascii="Arial" w:eastAsia="Arial" w:hAnsi="Arial" w:cs="Arial"/>
          <w:sz w:val="22"/>
          <w:szCs w:val="22"/>
        </w:rPr>
        <w:t xml:space="preserve"> </w:t>
      </w:r>
      <w:r>
        <w:rPr>
          <w:rFonts w:ascii="Arial" w:eastAsia="Arial" w:hAnsi="Arial" w:cs="Arial"/>
          <w:w w:val="102"/>
          <w:sz w:val="22"/>
          <w:szCs w:val="22"/>
        </w:rPr>
        <w:t>smoking</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consuming</w:t>
      </w:r>
      <w:r>
        <w:rPr>
          <w:rFonts w:ascii="Arial" w:eastAsia="Arial" w:hAnsi="Arial" w:cs="Arial"/>
          <w:sz w:val="22"/>
          <w:szCs w:val="22"/>
        </w:rPr>
        <w:t xml:space="preserve"> </w:t>
      </w:r>
      <w:r>
        <w:rPr>
          <w:rFonts w:ascii="Arial" w:eastAsia="Arial" w:hAnsi="Arial" w:cs="Arial"/>
          <w:w w:val="102"/>
          <w:sz w:val="22"/>
          <w:szCs w:val="22"/>
        </w:rPr>
        <w:t>alcohol</w:t>
      </w:r>
      <w:r>
        <w:rPr>
          <w:rFonts w:ascii="Arial" w:eastAsia="Arial" w:hAnsi="Arial" w:cs="Arial"/>
          <w:sz w:val="22"/>
          <w:szCs w:val="22"/>
        </w:rPr>
        <w:t xml:space="preserve"> </w:t>
      </w:r>
      <w:r>
        <w:rPr>
          <w:rFonts w:ascii="Arial" w:eastAsia="Arial" w:hAnsi="Arial" w:cs="Arial"/>
          <w:w w:val="102"/>
          <w:sz w:val="22"/>
          <w:szCs w:val="22"/>
        </w:rPr>
        <w:t>during</w:t>
      </w:r>
      <w:r>
        <w:rPr>
          <w:rFonts w:ascii="Arial" w:eastAsia="Arial" w:hAnsi="Arial" w:cs="Arial"/>
          <w:sz w:val="22"/>
          <w:szCs w:val="22"/>
        </w:rPr>
        <w:t xml:space="preserve"> </w:t>
      </w:r>
      <w:r>
        <w:rPr>
          <w:rFonts w:ascii="Arial" w:eastAsia="Arial" w:hAnsi="Arial" w:cs="Arial"/>
          <w:w w:val="102"/>
          <w:sz w:val="22"/>
          <w:szCs w:val="22"/>
        </w:rPr>
        <w:t>events</w:t>
      </w:r>
    </w:p>
    <w:p w:rsidR="007D0ECC" w:rsidRDefault="00314322">
      <w:pPr>
        <w:tabs>
          <w:tab w:val="left" w:pos="820"/>
        </w:tabs>
        <w:spacing w:before="50" w:line="244" w:lineRule="auto"/>
        <w:ind w:left="829" w:right="113" w:hanging="360"/>
        <w:rPr>
          <w:rFonts w:ascii="Arial" w:eastAsia="Arial" w:hAnsi="Arial" w:cs="Arial"/>
          <w:sz w:val="22"/>
          <w:szCs w:val="22"/>
        </w:rPr>
      </w:pPr>
      <w:r>
        <w:rPr>
          <w:sz w:val="24"/>
          <w:szCs w:val="24"/>
        </w:rPr>
        <w:t>•</w:t>
      </w:r>
      <w:r>
        <w:rPr>
          <w:sz w:val="24"/>
          <w:szCs w:val="24"/>
        </w:rPr>
        <w:tab/>
      </w:r>
      <w:proofErr w:type="gramStart"/>
      <w:r>
        <w:rPr>
          <w:rFonts w:ascii="Arial" w:eastAsia="Arial" w:hAnsi="Arial" w:cs="Arial"/>
          <w:w w:val="102"/>
          <w:sz w:val="22"/>
          <w:szCs w:val="22"/>
        </w:rPr>
        <w:t>Ensure</w:t>
      </w:r>
      <w:r>
        <w:rPr>
          <w:rFonts w:ascii="Arial" w:eastAsia="Arial" w:hAnsi="Arial" w:cs="Arial"/>
          <w:sz w:val="22"/>
          <w:szCs w:val="22"/>
        </w:rPr>
        <w:t xml:space="preserve">  </w:t>
      </w:r>
      <w:r>
        <w:rPr>
          <w:rFonts w:ascii="Arial" w:eastAsia="Arial" w:hAnsi="Arial" w:cs="Arial"/>
          <w:w w:val="102"/>
          <w:sz w:val="22"/>
          <w:szCs w:val="22"/>
        </w:rPr>
        <w:t>roles</w:t>
      </w:r>
      <w:proofErr w:type="gramEnd"/>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responsibilities</w:t>
      </w:r>
      <w:r>
        <w:rPr>
          <w:rFonts w:ascii="Arial" w:eastAsia="Arial" w:hAnsi="Arial" w:cs="Arial"/>
          <w:sz w:val="22"/>
          <w:szCs w:val="22"/>
        </w:rPr>
        <w:t xml:space="preserve">  </w:t>
      </w:r>
      <w:r>
        <w:rPr>
          <w:rFonts w:ascii="Arial" w:eastAsia="Arial" w:hAnsi="Arial" w:cs="Arial"/>
          <w:w w:val="102"/>
          <w:sz w:val="22"/>
          <w:szCs w:val="22"/>
        </w:rPr>
        <w:t>are</w:t>
      </w:r>
      <w:r>
        <w:rPr>
          <w:rFonts w:ascii="Arial" w:eastAsia="Arial" w:hAnsi="Arial" w:cs="Arial"/>
          <w:sz w:val="22"/>
          <w:szCs w:val="22"/>
        </w:rPr>
        <w:t xml:space="preserve">  </w:t>
      </w:r>
      <w:r>
        <w:rPr>
          <w:rFonts w:ascii="Arial" w:eastAsia="Arial" w:hAnsi="Arial" w:cs="Arial"/>
          <w:w w:val="102"/>
          <w:sz w:val="22"/>
          <w:szCs w:val="22"/>
        </w:rPr>
        <w:t>clearly</w:t>
      </w:r>
      <w:r>
        <w:rPr>
          <w:rFonts w:ascii="Arial" w:eastAsia="Arial" w:hAnsi="Arial" w:cs="Arial"/>
          <w:sz w:val="22"/>
          <w:szCs w:val="22"/>
        </w:rPr>
        <w:t xml:space="preserve">  </w:t>
      </w:r>
      <w:r>
        <w:rPr>
          <w:rFonts w:ascii="Arial" w:eastAsia="Arial" w:hAnsi="Arial" w:cs="Arial"/>
          <w:w w:val="102"/>
          <w:sz w:val="22"/>
          <w:szCs w:val="22"/>
        </w:rPr>
        <w:t>outlined</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everyone</w:t>
      </w:r>
      <w:r>
        <w:rPr>
          <w:rFonts w:ascii="Arial" w:eastAsia="Arial" w:hAnsi="Arial" w:cs="Arial"/>
          <w:sz w:val="22"/>
          <w:szCs w:val="22"/>
        </w:rPr>
        <w:t xml:space="preserve">  </w:t>
      </w:r>
      <w:r>
        <w:rPr>
          <w:rFonts w:ascii="Arial" w:eastAsia="Arial" w:hAnsi="Arial" w:cs="Arial"/>
          <w:w w:val="102"/>
          <w:sz w:val="22"/>
          <w:szCs w:val="22"/>
        </w:rPr>
        <w:t>has</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required</w:t>
      </w:r>
      <w:r>
        <w:rPr>
          <w:rFonts w:ascii="Arial" w:eastAsia="Arial" w:hAnsi="Arial" w:cs="Arial"/>
          <w:sz w:val="22"/>
          <w:szCs w:val="22"/>
        </w:rPr>
        <w:t xml:space="preserve">  </w:t>
      </w:r>
      <w:r>
        <w:rPr>
          <w:rFonts w:ascii="Arial" w:eastAsia="Arial" w:hAnsi="Arial" w:cs="Arial"/>
          <w:w w:val="102"/>
          <w:sz w:val="22"/>
          <w:szCs w:val="22"/>
        </w:rPr>
        <w:t>information</w:t>
      </w:r>
      <w:r>
        <w:rPr>
          <w:rFonts w:ascii="Arial" w:eastAsia="Arial" w:hAnsi="Arial" w:cs="Arial"/>
          <w:sz w:val="22"/>
          <w:szCs w:val="22"/>
        </w:rPr>
        <w:t xml:space="preserve">  </w:t>
      </w:r>
      <w:r>
        <w:rPr>
          <w:rFonts w:ascii="Arial" w:eastAsia="Arial" w:hAnsi="Arial" w:cs="Arial"/>
          <w:w w:val="102"/>
          <w:sz w:val="22"/>
          <w:szCs w:val="22"/>
        </w:rPr>
        <w:t>and training</w:t>
      </w:r>
    </w:p>
    <w:p w:rsidR="007D0ECC" w:rsidRDefault="00314322">
      <w:pPr>
        <w:spacing w:before="14"/>
        <w:ind w:left="469"/>
        <w:rPr>
          <w:rFonts w:ascii="Arial" w:eastAsia="Arial" w:hAnsi="Arial" w:cs="Arial"/>
          <w:sz w:val="22"/>
          <w:szCs w:val="22"/>
        </w:rPr>
      </w:pPr>
      <w:r>
        <w:rPr>
          <w:sz w:val="24"/>
          <w:szCs w:val="24"/>
        </w:rPr>
        <w:t xml:space="preserve">•    </w:t>
      </w:r>
      <w:r>
        <w:rPr>
          <w:rFonts w:ascii="Arial" w:eastAsia="Arial" w:hAnsi="Arial" w:cs="Arial"/>
          <w:w w:val="102"/>
          <w:sz w:val="22"/>
          <w:szCs w:val="22"/>
        </w:rPr>
        <w:t>Avoid</w:t>
      </w:r>
      <w:r>
        <w:rPr>
          <w:rFonts w:ascii="Arial" w:eastAsia="Arial" w:hAnsi="Arial" w:cs="Arial"/>
          <w:sz w:val="22"/>
          <w:szCs w:val="22"/>
        </w:rPr>
        <w:t xml:space="preserve"> </w:t>
      </w:r>
      <w:r>
        <w:rPr>
          <w:rFonts w:ascii="Arial" w:eastAsia="Arial" w:hAnsi="Arial" w:cs="Arial"/>
          <w:w w:val="102"/>
          <w:sz w:val="22"/>
          <w:szCs w:val="22"/>
        </w:rPr>
        <w:t>being</w:t>
      </w:r>
      <w:r>
        <w:rPr>
          <w:rFonts w:ascii="Arial" w:eastAsia="Arial" w:hAnsi="Arial" w:cs="Arial"/>
          <w:sz w:val="22"/>
          <w:szCs w:val="22"/>
        </w:rPr>
        <w:t xml:space="preserve"> </w:t>
      </w:r>
      <w:r>
        <w:rPr>
          <w:rFonts w:ascii="Arial" w:eastAsia="Arial" w:hAnsi="Arial" w:cs="Arial"/>
          <w:w w:val="102"/>
          <w:sz w:val="22"/>
          <w:szCs w:val="22"/>
        </w:rPr>
        <w:t>alone</w:t>
      </w:r>
      <w:r>
        <w:rPr>
          <w:rFonts w:ascii="Arial" w:eastAsia="Arial" w:hAnsi="Arial" w:cs="Arial"/>
          <w:sz w:val="22"/>
          <w:szCs w:val="22"/>
        </w:rPr>
        <w:t xml:space="preserve"> </w:t>
      </w:r>
      <w:r>
        <w:rPr>
          <w:rFonts w:ascii="Arial" w:eastAsia="Arial" w:hAnsi="Arial" w:cs="Arial"/>
          <w:w w:val="102"/>
          <w:sz w:val="22"/>
          <w:szCs w:val="22"/>
        </w:rPr>
        <w:t>with</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child</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adult</w:t>
      </w:r>
      <w:r>
        <w:rPr>
          <w:rFonts w:ascii="Arial" w:eastAsia="Arial" w:hAnsi="Arial" w:cs="Arial"/>
          <w:sz w:val="22"/>
          <w:szCs w:val="22"/>
        </w:rPr>
        <w:t xml:space="preserve"> </w:t>
      </w:r>
      <w:r>
        <w:rPr>
          <w:rFonts w:ascii="Arial" w:eastAsia="Arial" w:hAnsi="Arial" w:cs="Arial"/>
          <w:w w:val="102"/>
          <w:sz w:val="22"/>
          <w:szCs w:val="22"/>
        </w:rPr>
        <w:t>at</w:t>
      </w:r>
      <w:r>
        <w:rPr>
          <w:rFonts w:ascii="Arial" w:eastAsia="Arial" w:hAnsi="Arial" w:cs="Arial"/>
          <w:sz w:val="22"/>
          <w:szCs w:val="22"/>
        </w:rPr>
        <w:t xml:space="preserve"> </w:t>
      </w:r>
      <w:r>
        <w:rPr>
          <w:rFonts w:ascii="Arial" w:eastAsia="Arial" w:hAnsi="Arial" w:cs="Arial"/>
          <w:w w:val="102"/>
          <w:sz w:val="22"/>
          <w:szCs w:val="22"/>
        </w:rPr>
        <w:t>risk</w:t>
      </w:r>
      <w:r>
        <w:rPr>
          <w:rFonts w:ascii="Arial" w:eastAsia="Arial" w:hAnsi="Arial" w:cs="Arial"/>
          <w:sz w:val="22"/>
          <w:szCs w:val="22"/>
        </w:rPr>
        <w:t xml:space="preserve"> </w:t>
      </w:r>
      <w:r>
        <w:rPr>
          <w:rFonts w:ascii="Arial" w:eastAsia="Arial" w:hAnsi="Arial" w:cs="Arial"/>
          <w:w w:val="102"/>
          <w:sz w:val="22"/>
          <w:szCs w:val="22"/>
        </w:rPr>
        <w:t>unless</w:t>
      </w:r>
      <w:r>
        <w:rPr>
          <w:rFonts w:ascii="Arial" w:eastAsia="Arial" w:hAnsi="Arial" w:cs="Arial"/>
          <w:sz w:val="22"/>
          <w:szCs w:val="22"/>
        </w:rPr>
        <w:t xml:space="preserve"> </w:t>
      </w:r>
      <w:r>
        <w:rPr>
          <w:rFonts w:ascii="Arial" w:eastAsia="Arial" w:hAnsi="Arial" w:cs="Arial"/>
          <w:w w:val="102"/>
          <w:sz w:val="22"/>
          <w:szCs w:val="22"/>
        </w:rPr>
        <w:t>there</w:t>
      </w:r>
      <w:r>
        <w:rPr>
          <w:rFonts w:ascii="Arial" w:eastAsia="Arial" w:hAnsi="Arial" w:cs="Arial"/>
          <w:sz w:val="22"/>
          <w:szCs w:val="22"/>
        </w:rPr>
        <w:t xml:space="preserve"> </w:t>
      </w:r>
      <w:r>
        <w:rPr>
          <w:rFonts w:ascii="Arial" w:eastAsia="Arial" w:hAnsi="Arial" w:cs="Arial"/>
          <w:w w:val="102"/>
          <w:sz w:val="22"/>
          <w:szCs w:val="22"/>
        </w:rPr>
        <w:t>are</w:t>
      </w:r>
      <w:r>
        <w:rPr>
          <w:rFonts w:ascii="Arial" w:eastAsia="Arial" w:hAnsi="Arial" w:cs="Arial"/>
          <w:sz w:val="22"/>
          <w:szCs w:val="22"/>
        </w:rPr>
        <w:t xml:space="preserve"> </w:t>
      </w:r>
      <w:r>
        <w:rPr>
          <w:rFonts w:ascii="Arial" w:eastAsia="Arial" w:hAnsi="Arial" w:cs="Arial"/>
          <w:w w:val="102"/>
          <w:sz w:val="22"/>
          <w:szCs w:val="22"/>
        </w:rPr>
        <w:t>exceptional</w:t>
      </w:r>
      <w:r>
        <w:rPr>
          <w:rFonts w:ascii="Arial" w:eastAsia="Arial" w:hAnsi="Arial" w:cs="Arial"/>
          <w:sz w:val="22"/>
          <w:szCs w:val="22"/>
        </w:rPr>
        <w:t xml:space="preserve"> </w:t>
      </w:r>
      <w:r>
        <w:rPr>
          <w:rFonts w:ascii="Arial" w:eastAsia="Arial" w:hAnsi="Arial" w:cs="Arial"/>
          <w:w w:val="102"/>
          <w:sz w:val="22"/>
          <w:szCs w:val="22"/>
        </w:rPr>
        <w:t>circumstances</w:t>
      </w:r>
    </w:p>
    <w:p w:rsidR="007D0ECC" w:rsidRDefault="00314322">
      <w:pPr>
        <w:tabs>
          <w:tab w:val="left" w:pos="820"/>
        </w:tabs>
        <w:spacing w:before="50" w:line="278" w:lineRule="auto"/>
        <w:ind w:left="829" w:right="115" w:hanging="360"/>
        <w:rPr>
          <w:rFonts w:ascii="Arial" w:eastAsia="Arial" w:hAnsi="Arial" w:cs="Arial"/>
          <w:sz w:val="22"/>
          <w:szCs w:val="22"/>
        </w:rPr>
      </w:pPr>
      <w:r>
        <w:rPr>
          <w:sz w:val="24"/>
          <w:szCs w:val="24"/>
        </w:rPr>
        <w:t>•</w:t>
      </w:r>
      <w:r>
        <w:rPr>
          <w:sz w:val="24"/>
          <w:szCs w:val="24"/>
        </w:rPr>
        <w:tab/>
      </w:r>
      <w:r>
        <w:rPr>
          <w:rFonts w:ascii="Arial" w:eastAsia="Arial" w:hAnsi="Arial" w:cs="Arial"/>
          <w:w w:val="102"/>
          <w:sz w:val="22"/>
          <w:szCs w:val="22"/>
        </w:rPr>
        <w:t>Refrain</w:t>
      </w:r>
      <w:r>
        <w:rPr>
          <w:rFonts w:ascii="Arial" w:eastAsia="Arial" w:hAnsi="Arial" w:cs="Arial"/>
          <w:sz w:val="22"/>
          <w:szCs w:val="22"/>
        </w:rPr>
        <w:t xml:space="preserve"> </w:t>
      </w:r>
      <w:r>
        <w:rPr>
          <w:rFonts w:ascii="Arial" w:eastAsia="Arial" w:hAnsi="Arial" w:cs="Arial"/>
          <w:w w:val="102"/>
          <w:sz w:val="22"/>
          <w:szCs w:val="22"/>
        </w:rPr>
        <w:t>from</w:t>
      </w:r>
      <w:r>
        <w:rPr>
          <w:rFonts w:ascii="Arial" w:eastAsia="Arial" w:hAnsi="Arial" w:cs="Arial"/>
          <w:sz w:val="22"/>
          <w:szCs w:val="22"/>
        </w:rPr>
        <w:t xml:space="preserve"> </w:t>
      </w:r>
      <w:r>
        <w:rPr>
          <w:rFonts w:ascii="Arial" w:eastAsia="Arial" w:hAnsi="Arial" w:cs="Arial"/>
          <w:w w:val="102"/>
          <w:sz w:val="22"/>
          <w:szCs w:val="22"/>
        </w:rPr>
        <w:t>transporting</w:t>
      </w:r>
      <w:r>
        <w:rPr>
          <w:rFonts w:ascii="Arial" w:eastAsia="Arial" w:hAnsi="Arial" w:cs="Arial"/>
          <w:sz w:val="22"/>
          <w:szCs w:val="22"/>
        </w:rPr>
        <w:t xml:space="preserve"> </w:t>
      </w:r>
      <w:r>
        <w:rPr>
          <w:rFonts w:ascii="Arial" w:eastAsia="Arial" w:hAnsi="Arial" w:cs="Arial"/>
          <w:w w:val="102"/>
          <w:sz w:val="22"/>
          <w:szCs w:val="22"/>
        </w:rPr>
        <w:t>children</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adults</w:t>
      </w:r>
      <w:r>
        <w:rPr>
          <w:rFonts w:ascii="Arial" w:eastAsia="Arial" w:hAnsi="Arial" w:cs="Arial"/>
          <w:sz w:val="22"/>
          <w:szCs w:val="22"/>
        </w:rPr>
        <w:t xml:space="preserve"> </w:t>
      </w:r>
      <w:r>
        <w:rPr>
          <w:rFonts w:ascii="Arial" w:eastAsia="Arial" w:hAnsi="Arial" w:cs="Arial"/>
          <w:w w:val="102"/>
          <w:sz w:val="22"/>
          <w:szCs w:val="22"/>
        </w:rPr>
        <w:t>at</w:t>
      </w:r>
      <w:r>
        <w:rPr>
          <w:rFonts w:ascii="Arial" w:eastAsia="Arial" w:hAnsi="Arial" w:cs="Arial"/>
          <w:sz w:val="22"/>
          <w:szCs w:val="22"/>
        </w:rPr>
        <w:t xml:space="preserve"> </w:t>
      </w:r>
      <w:r>
        <w:rPr>
          <w:rFonts w:ascii="Arial" w:eastAsia="Arial" w:hAnsi="Arial" w:cs="Arial"/>
          <w:w w:val="102"/>
          <w:sz w:val="22"/>
          <w:szCs w:val="22"/>
        </w:rPr>
        <w:t>risk,</w:t>
      </w:r>
      <w:r>
        <w:rPr>
          <w:rFonts w:ascii="Arial" w:eastAsia="Arial" w:hAnsi="Arial" w:cs="Arial"/>
          <w:sz w:val="22"/>
          <w:szCs w:val="22"/>
        </w:rPr>
        <w:t xml:space="preserve"> </w:t>
      </w:r>
      <w:r>
        <w:rPr>
          <w:rFonts w:ascii="Arial" w:eastAsia="Arial" w:hAnsi="Arial" w:cs="Arial"/>
          <w:w w:val="102"/>
          <w:sz w:val="22"/>
          <w:szCs w:val="22"/>
        </w:rPr>
        <w:t>unless</w:t>
      </w:r>
      <w:r>
        <w:rPr>
          <w:rFonts w:ascii="Arial" w:eastAsia="Arial" w:hAnsi="Arial" w:cs="Arial"/>
          <w:sz w:val="22"/>
          <w:szCs w:val="22"/>
        </w:rPr>
        <w:t xml:space="preserve"> </w:t>
      </w:r>
      <w:r>
        <w:rPr>
          <w:rFonts w:ascii="Arial" w:eastAsia="Arial" w:hAnsi="Arial" w:cs="Arial"/>
          <w:w w:val="102"/>
          <w:sz w:val="22"/>
          <w:szCs w:val="22"/>
        </w:rPr>
        <w:t>this</w:t>
      </w:r>
      <w:r>
        <w:rPr>
          <w:rFonts w:ascii="Arial" w:eastAsia="Arial" w:hAnsi="Arial" w:cs="Arial"/>
          <w:sz w:val="22"/>
          <w:szCs w:val="22"/>
        </w:rPr>
        <w:t xml:space="preserve"> </w:t>
      </w:r>
      <w:r>
        <w:rPr>
          <w:rFonts w:ascii="Arial" w:eastAsia="Arial" w:hAnsi="Arial" w:cs="Arial"/>
          <w:w w:val="102"/>
          <w:sz w:val="22"/>
          <w:szCs w:val="22"/>
        </w:rPr>
        <w:t>is</w:t>
      </w:r>
      <w:r>
        <w:rPr>
          <w:rFonts w:ascii="Arial" w:eastAsia="Arial" w:hAnsi="Arial" w:cs="Arial"/>
          <w:sz w:val="22"/>
          <w:szCs w:val="22"/>
        </w:rPr>
        <w:t xml:space="preserve"> </w:t>
      </w:r>
      <w:r>
        <w:rPr>
          <w:rFonts w:ascii="Arial" w:eastAsia="Arial" w:hAnsi="Arial" w:cs="Arial"/>
          <w:w w:val="102"/>
          <w:sz w:val="22"/>
          <w:szCs w:val="22"/>
        </w:rPr>
        <w:t>required</w:t>
      </w:r>
      <w:r>
        <w:rPr>
          <w:rFonts w:ascii="Arial" w:eastAsia="Arial" w:hAnsi="Arial" w:cs="Arial"/>
          <w:sz w:val="22"/>
          <w:szCs w:val="22"/>
        </w:rPr>
        <w:t xml:space="preserve"> </w:t>
      </w:r>
      <w:r>
        <w:rPr>
          <w:rFonts w:ascii="Arial" w:eastAsia="Arial" w:hAnsi="Arial" w:cs="Arial"/>
          <w:w w:val="102"/>
          <w:sz w:val="22"/>
          <w:szCs w:val="22"/>
        </w:rPr>
        <w:t>as</w:t>
      </w:r>
      <w:r>
        <w:rPr>
          <w:rFonts w:ascii="Arial" w:eastAsia="Arial" w:hAnsi="Arial" w:cs="Arial"/>
          <w:sz w:val="22"/>
          <w:szCs w:val="22"/>
        </w:rPr>
        <w:t xml:space="preserve"> </w:t>
      </w:r>
      <w:r>
        <w:rPr>
          <w:rFonts w:ascii="Arial" w:eastAsia="Arial" w:hAnsi="Arial" w:cs="Arial"/>
          <w:w w:val="102"/>
          <w:sz w:val="22"/>
          <w:szCs w:val="22"/>
        </w:rPr>
        <w:t>part</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an</w:t>
      </w:r>
      <w:r>
        <w:rPr>
          <w:rFonts w:ascii="Arial" w:eastAsia="Arial" w:hAnsi="Arial" w:cs="Arial"/>
          <w:sz w:val="22"/>
          <w:szCs w:val="22"/>
        </w:rPr>
        <w:t xml:space="preserve"> </w:t>
      </w:r>
      <w:r>
        <w:rPr>
          <w:rFonts w:ascii="Arial" w:eastAsia="Arial" w:hAnsi="Arial" w:cs="Arial"/>
          <w:w w:val="102"/>
          <w:sz w:val="22"/>
          <w:szCs w:val="22"/>
        </w:rPr>
        <w:t>event</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there is</w:t>
      </w:r>
      <w:r>
        <w:rPr>
          <w:rFonts w:ascii="Arial" w:eastAsia="Arial" w:hAnsi="Arial" w:cs="Arial"/>
          <w:sz w:val="22"/>
          <w:szCs w:val="22"/>
        </w:rPr>
        <w:t xml:space="preserve"> </w:t>
      </w:r>
      <w:r>
        <w:rPr>
          <w:rFonts w:ascii="Arial" w:eastAsia="Arial" w:hAnsi="Arial" w:cs="Arial"/>
          <w:w w:val="102"/>
          <w:sz w:val="22"/>
          <w:szCs w:val="22"/>
        </w:rPr>
        <w:t>another</w:t>
      </w:r>
      <w:r>
        <w:rPr>
          <w:rFonts w:ascii="Arial" w:eastAsia="Arial" w:hAnsi="Arial" w:cs="Arial"/>
          <w:sz w:val="22"/>
          <w:szCs w:val="22"/>
        </w:rPr>
        <w:t xml:space="preserve"> </w:t>
      </w:r>
      <w:r>
        <w:rPr>
          <w:rFonts w:ascii="Arial" w:eastAsia="Arial" w:hAnsi="Arial" w:cs="Arial"/>
          <w:w w:val="102"/>
          <w:sz w:val="22"/>
          <w:szCs w:val="22"/>
        </w:rPr>
        <w:t>adult</w:t>
      </w:r>
      <w:r>
        <w:rPr>
          <w:rFonts w:ascii="Arial" w:eastAsia="Arial" w:hAnsi="Arial" w:cs="Arial"/>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vehicle</w:t>
      </w:r>
    </w:p>
    <w:p w:rsidR="007D0ECC" w:rsidRDefault="00314322">
      <w:pPr>
        <w:tabs>
          <w:tab w:val="left" w:pos="820"/>
        </w:tabs>
        <w:spacing w:before="15" w:line="278" w:lineRule="auto"/>
        <w:ind w:left="829" w:right="112" w:hanging="360"/>
        <w:rPr>
          <w:rFonts w:ascii="Arial" w:eastAsia="Arial" w:hAnsi="Arial" w:cs="Arial"/>
          <w:sz w:val="22"/>
          <w:szCs w:val="22"/>
        </w:rPr>
      </w:pPr>
      <w:r>
        <w:rPr>
          <w:sz w:val="24"/>
          <w:szCs w:val="24"/>
        </w:rPr>
        <w:t>•</w:t>
      </w:r>
      <w:r>
        <w:rPr>
          <w:sz w:val="24"/>
          <w:szCs w:val="24"/>
        </w:rPr>
        <w:tab/>
      </w:r>
      <w:r>
        <w:rPr>
          <w:rFonts w:ascii="Arial" w:eastAsia="Arial" w:hAnsi="Arial" w:cs="Arial"/>
          <w:w w:val="102"/>
          <w:sz w:val="22"/>
          <w:szCs w:val="22"/>
        </w:rPr>
        <w:t>Not</w:t>
      </w:r>
      <w:r>
        <w:rPr>
          <w:rFonts w:ascii="Arial" w:eastAsia="Arial" w:hAnsi="Arial" w:cs="Arial"/>
          <w:sz w:val="22"/>
          <w:szCs w:val="22"/>
        </w:rPr>
        <w:t xml:space="preserve"> </w:t>
      </w:r>
      <w:r>
        <w:rPr>
          <w:rFonts w:ascii="Arial" w:eastAsia="Arial" w:hAnsi="Arial" w:cs="Arial"/>
          <w:w w:val="102"/>
          <w:sz w:val="22"/>
          <w:szCs w:val="22"/>
        </w:rPr>
        <w:t>abuse,</w:t>
      </w:r>
      <w:r>
        <w:rPr>
          <w:rFonts w:ascii="Arial" w:eastAsia="Arial" w:hAnsi="Arial" w:cs="Arial"/>
          <w:sz w:val="22"/>
          <w:szCs w:val="22"/>
        </w:rPr>
        <w:t xml:space="preserve"> </w:t>
      </w:r>
      <w:r>
        <w:rPr>
          <w:rFonts w:ascii="Arial" w:eastAsia="Arial" w:hAnsi="Arial" w:cs="Arial"/>
          <w:w w:val="102"/>
          <w:sz w:val="22"/>
          <w:szCs w:val="22"/>
        </w:rPr>
        <w:t>neglect,</w:t>
      </w:r>
      <w:r>
        <w:rPr>
          <w:rFonts w:ascii="Arial" w:eastAsia="Arial" w:hAnsi="Arial" w:cs="Arial"/>
          <w:sz w:val="22"/>
          <w:szCs w:val="22"/>
        </w:rPr>
        <w:t xml:space="preserve"> </w:t>
      </w:r>
      <w:r>
        <w:rPr>
          <w:rFonts w:ascii="Arial" w:eastAsia="Arial" w:hAnsi="Arial" w:cs="Arial"/>
          <w:w w:val="102"/>
          <w:sz w:val="22"/>
          <w:szCs w:val="22"/>
        </w:rPr>
        <w:t>harm</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discriminate</w:t>
      </w:r>
      <w:r>
        <w:rPr>
          <w:rFonts w:ascii="Arial" w:eastAsia="Arial" w:hAnsi="Arial" w:cs="Arial"/>
          <w:sz w:val="22"/>
          <w:szCs w:val="22"/>
        </w:rPr>
        <w:t xml:space="preserve"> </w:t>
      </w:r>
      <w:r>
        <w:rPr>
          <w:rFonts w:ascii="Arial" w:eastAsia="Arial" w:hAnsi="Arial" w:cs="Arial"/>
          <w:w w:val="102"/>
          <w:sz w:val="22"/>
          <w:szCs w:val="22"/>
        </w:rPr>
        <w:t>against</w:t>
      </w:r>
      <w:r>
        <w:rPr>
          <w:rFonts w:ascii="Arial" w:eastAsia="Arial" w:hAnsi="Arial" w:cs="Arial"/>
          <w:sz w:val="22"/>
          <w:szCs w:val="22"/>
        </w:rPr>
        <w:t xml:space="preserve"> </w:t>
      </w:r>
      <w:r>
        <w:rPr>
          <w:rFonts w:ascii="Arial" w:eastAsia="Arial" w:hAnsi="Arial" w:cs="Arial"/>
          <w:w w:val="102"/>
          <w:sz w:val="22"/>
          <w:szCs w:val="22"/>
        </w:rPr>
        <w:t>anyone;</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act</w:t>
      </w:r>
      <w:r>
        <w:rPr>
          <w:rFonts w:ascii="Arial" w:eastAsia="Arial" w:hAnsi="Arial" w:cs="Arial"/>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way</w:t>
      </w:r>
      <w:r>
        <w:rPr>
          <w:rFonts w:ascii="Arial" w:eastAsia="Arial" w:hAnsi="Arial" w:cs="Arial"/>
          <w:sz w:val="22"/>
          <w:szCs w:val="22"/>
        </w:rPr>
        <w:t xml:space="preserve"> </w:t>
      </w:r>
      <w:r>
        <w:rPr>
          <w:rFonts w:ascii="Arial" w:eastAsia="Arial" w:hAnsi="Arial" w:cs="Arial"/>
          <w:w w:val="102"/>
          <w:sz w:val="22"/>
          <w:szCs w:val="22"/>
        </w:rPr>
        <w:t>that</w:t>
      </w:r>
      <w:r>
        <w:rPr>
          <w:rFonts w:ascii="Arial" w:eastAsia="Arial" w:hAnsi="Arial" w:cs="Arial"/>
          <w:sz w:val="22"/>
          <w:szCs w:val="22"/>
        </w:rPr>
        <w:t xml:space="preserve"> </w:t>
      </w:r>
      <w:r>
        <w:rPr>
          <w:rFonts w:ascii="Arial" w:eastAsia="Arial" w:hAnsi="Arial" w:cs="Arial"/>
          <w:w w:val="102"/>
          <w:sz w:val="22"/>
          <w:szCs w:val="22"/>
        </w:rPr>
        <w:t>may</w:t>
      </w:r>
      <w:r>
        <w:rPr>
          <w:rFonts w:ascii="Arial" w:eastAsia="Arial" w:hAnsi="Arial" w:cs="Arial"/>
          <w:sz w:val="22"/>
          <w:szCs w:val="22"/>
        </w:rPr>
        <w:t xml:space="preserve"> </w:t>
      </w:r>
      <w:r>
        <w:rPr>
          <w:rFonts w:ascii="Arial" w:eastAsia="Arial" w:hAnsi="Arial" w:cs="Arial"/>
          <w:w w:val="102"/>
          <w:sz w:val="22"/>
          <w:szCs w:val="22"/>
        </w:rPr>
        <w:t>be</w:t>
      </w:r>
      <w:r>
        <w:rPr>
          <w:rFonts w:ascii="Arial" w:eastAsia="Arial" w:hAnsi="Arial" w:cs="Arial"/>
          <w:sz w:val="22"/>
          <w:szCs w:val="22"/>
        </w:rPr>
        <w:t xml:space="preserve"> </w:t>
      </w:r>
      <w:r>
        <w:rPr>
          <w:rFonts w:ascii="Arial" w:eastAsia="Arial" w:hAnsi="Arial" w:cs="Arial"/>
          <w:w w:val="102"/>
          <w:sz w:val="22"/>
          <w:szCs w:val="22"/>
        </w:rPr>
        <w:t>interpreted</w:t>
      </w:r>
      <w:r>
        <w:rPr>
          <w:rFonts w:ascii="Arial" w:eastAsia="Arial" w:hAnsi="Arial" w:cs="Arial"/>
          <w:sz w:val="22"/>
          <w:szCs w:val="22"/>
        </w:rPr>
        <w:t xml:space="preserve"> </w:t>
      </w:r>
      <w:r>
        <w:rPr>
          <w:rFonts w:ascii="Arial" w:eastAsia="Arial" w:hAnsi="Arial" w:cs="Arial"/>
          <w:w w:val="102"/>
          <w:sz w:val="22"/>
          <w:szCs w:val="22"/>
        </w:rPr>
        <w:t>as such</w:t>
      </w:r>
    </w:p>
    <w:p w:rsidR="007D0ECC" w:rsidRDefault="007D0ECC">
      <w:pPr>
        <w:spacing w:before="19" w:line="280" w:lineRule="exact"/>
        <w:rPr>
          <w:sz w:val="28"/>
          <w:szCs w:val="28"/>
        </w:rPr>
      </w:pPr>
    </w:p>
    <w:p w:rsidR="007D0ECC" w:rsidRDefault="00314322">
      <w:pPr>
        <w:ind w:left="109"/>
        <w:rPr>
          <w:rFonts w:ascii="Arial" w:eastAsia="Arial" w:hAnsi="Arial" w:cs="Arial"/>
          <w:sz w:val="28"/>
          <w:szCs w:val="28"/>
        </w:rPr>
      </w:pPr>
      <w:r>
        <w:rPr>
          <w:rFonts w:ascii="Arial" w:eastAsia="Arial" w:hAnsi="Arial" w:cs="Arial"/>
          <w:b/>
          <w:w w:val="99"/>
          <w:sz w:val="28"/>
          <w:szCs w:val="28"/>
        </w:rPr>
        <w:t>All</w:t>
      </w:r>
      <w:r>
        <w:rPr>
          <w:rFonts w:ascii="Arial" w:eastAsia="Arial" w:hAnsi="Arial" w:cs="Arial"/>
          <w:b/>
          <w:sz w:val="28"/>
          <w:szCs w:val="28"/>
        </w:rPr>
        <w:t xml:space="preserve"> </w:t>
      </w:r>
      <w:r>
        <w:rPr>
          <w:rFonts w:ascii="Arial" w:eastAsia="Arial" w:hAnsi="Arial" w:cs="Arial"/>
          <w:b/>
          <w:w w:val="99"/>
          <w:sz w:val="28"/>
          <w:szCs w:val="28"/>
        </w:rPr>
        <w:t>children</w:t>
      </w:r>
      <w:r>
        <w:rPr>
          <w:rFonts w:ascii="Arial" w:eastAsia="Arial" w:hAnsi="Arial" w:cs="Arial"/>
          <w:b/>
          <w:sz w:val="28"/>
          <w:szCs w:val="28"/>
        </w:rPr>
        <w:t xml:space="preserve"> </w:t>
      </w:r>
      <w:r>
        <w:rPr>
          <w:rFonts w:ascii="Arial" w:eastAsia="Arial" w:hAnsi="Arial" w:cs="Arial"/>
          <w:b/>
          <w:w w:val="99"/>
          <w:sz w:val="28"/>
          <w:szCs w:val="28"/>
        </w:rPr>
        <w:t>agree</w:t>
      </w:r>
      <w:r>
        <w:rPr>
          <w:rFonts w:ascii="Arial" w:eastAsia="Arial" w:hAnsi="Arial" w:cs="Arial"/>
          <w:b/>
          <w:sz w:val="28"/>
          <w:szCs w:val="28"/>
        </w:rPr>
        <w:t xml:space="preserve"> </w:t>
      </w:r>
      <w:r>
        <w:rPr>
          <w:rFonts w:ascii="Arial" w:eastAsia="Arial" w:hAnsi="Arial" w:cs="Arial"/>
          <w:b/>
          <w:w w:val="99"/>
          <w:sz w:val="28"/>
          <w:szCs w:val="28"/>
        </w:rPr>
        <w:t>to:</w:t>
      </w:r>
    </w:p>
    <w:p w:rsidR="007D0ECC" w:rsidRDefault="007D0ECC">
      <w:pPr>
        <w:spacing w:before="1" w:line="220" w:lineRule="exact"/>
        <w:rPr>
          <w:sz w:val="22"/>
          <w:szCs w:val="22"/>
        </w:rPr>
      </w:pPr>
    </w:p>
    <w:p w:rsidR="007D0ECC" w:rsidRDefault="00314322">
      <w:pPr>
        <w:ind w:left="469"/>
        <w:rPr>
          <w:rFonts w:ascii="Arial" w:eastAsia="Arial" w:hAnsi="Arial" w:cs="Arial"/>
          <w:sz w:val="22"/>
          <w:szCs w:val="22"/>
        </w:rPr>
      </w:pPr>
      <w:r>
        <w:rPr>
          <w:sz w:val="24"/>
          <w:szCs w:val="24"/>
        </w:rPr>
        <w:t xml:space="preserve">•    </w:t>
      </w:r>
      <w:r>
        <w:rPr>
          <w:rFonts w:ascii="Arial" w:eastAsia="Arial" w:hAnsi="Arial" w:cs="Arial"/>
          <w:w w:val="102"/>
          <w:sz w:val="22"/>
          <w:szCs w:val="22"/>
        </w:rPr>
        <w:t>Be</w:t>
      </w:r>
      <w:r>
        <w:rPr>
          <w:rFonts w:ascii="Arial" w:eastAsia="Arial" w:hAnsi="Arial" w:cs="Arial"/>
          <w:sz w:val="22"/>
          <w:szCs w:val="22"/>
        </w:rPr>
        <w:t xml:space="preserve"> </w:t>
      </w:r>
      <w:r>
        <w:rPr>
          <w:rFonts w:ascii="Arial" w:eastAsia="Arial" w:hAnsi="Arial" w:cs="Arial"/>
          <w:w w:val="102"/>
          <w:sz w:val="22"/>
          <w:szCs w:val="22"/>
        </w:rPr>
        <w:t>friendly,</w:t>
      </w:r>
      <w:r>
        <w:rPr>
          <w:rFonts w:ascii="Arial" w:eastAsia="Arial" w:hAnsi="Arial" w:cs="Arial"/>
          <w:sz w:val="22"/>
          <w:szCs w:val="22"/>
        </w:rPr>
        <w:t xml:space="preserve"> </w:t>
      </w:r>
      <w:r>
        <w:rPr>
          <w:rFonts w:ascii="Arial" w:eastAsia="Arial" w:hAnsi="Arial" w:cs="Arial"/>
          <w:w w:val="102"/>
          <w:sz w:val="22"/>
          <w:szCs w:val="22"/>
        </w:rPr>
        <w:t>supportive</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welcoming</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other</w:t>
      </w:r>
      <w:r>
        <w:rPr>
          <w:rFonts w:ascii="Arial" w:eastAsia="Arial" w:hAnsi="Arial" w:cs="Arial"/>
          <w:sz w:val="22"/>
          <w:szCs w:val="22"/>
        </w:rPr>
        <w:t xml:space="preserve"> </w:t>
      </w:r>
      <w:r>
        <w:rPr>
          <w:rFonts w:ascii="Arial" w:eastAsia="Arial" w:hAnsi="Arial" w:cs="Arial"/>
          <w:w w:val="102"/>
          <w:sz w:val="22"/>
          <w:szCs w:val="22"/>
        </w:rPr>
        <w:t>children</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adults</w:t>
      </w:r>
    </w:p>
    <w:p w:rsidR="007D0ECC" w:rsidRDefault="00314322">
      <w:pPr>
        <w:spacing w:before="50"/>
        <w:ind w:left="469"/>
        <w:rPr>
          <w:rFonts w:ascii="Arial" w:eastAsia="Arial" w:hAnsi="Arial" w:cs="Arial"/>
          <w:sz w:val="22"/>
          <w:szCs w:val="22"/>
        </w:rPr>
      </w:pPr>
      <w:r>
        <w:rPr>
          <w:sz w:val="24"/>
          <w:szCs w:val="24"/>
        </w:rPr>
        <w:t xml:space="preserve">•    </w:t>
      </w:r>
      <w:r>
        <w:rPr>
          <w:rFonts w:ascii="Arial" w:eastAsia="Arial" w:hAnsi="Arial" w:cs="Arial"/>
          <w:w w:val="102"/>
          <w:sz w:val="22"/>
          <w:szCs w:val="22"/>
        </w:rPr>
        <w:t>Respect</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committee</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volunteers</w:t>
      </w:r>
    </w:p>
    <w:p w:rsidR="007D0ECC" w:rsidRDefault="00314322">
      <w:pPr>
        <w:spacing w:before="50"/>
        <w:ind w:left="469"/>
        <w:rPr>
          <w:rFonts w:ascii="Arial" w:eastAsia="Arial" w:hAnsi="Arial" w:cs="Arial"/>
          <w:sz w:val="22"/>
          <w:szCs w:val="22"/>
        </w:rPr>
      </w:pPr>
      <w:r>
        <w:rPr>
          <w:sz w:val="24"/>
          <w:szCs w:val="24"/>
        </w:rPr>
        <w:t xml:space="preserve">•    </w:t>
      </w:r>
      <w:r>
        <w:rPr>
          <w:rFonts w:ascii="Arial" w:eastAsia="Arial" w:hAnsi="Arial" w:cs="Arial"/>
          <w:w w:val="102"/>
          <w:sz w:val="22"/>
          <w:szCs w:val="22"/>
        </w:rPr>
        <w:t>Behave,</w:t>
      </w:r>
      <w:r>
        <w:rPr>
          <w:rFonts w:ascii="Arial" w:eastAsia="Arial" w:hAnsi="Arial" w:cs="Arial"/>
          <w:sz w:val="22"/>
          <w:szCs w:val="22"/>
        </w:rPr>
        <w:t xml:space="preserve"> </w:t>
      </w:r>
      <w:r>
        <w:rPr>
          <w:rFonts w:ascii="Arial" w:eastAsia="Arial" w:hAnsi="Arial" w:cs="Arial"/>
          <w:w w:val="102"/>
          <w:sz w:val="22"/>
          <w:szCs w:val="22"/>
        </w:rPr>
        <w:t>respect</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listen</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instructions</w:t>
      </w:r>
    </w:p>
    <w:p w:rsidR="007D0ECC" w:rsidRDefault="00314322">
      <w:pPr>
        <w:spacing w:before="45"/>
        <w:ind w:left="469"/>
        <w:rPr>
          <w:rFonts w:ascii="Arial" w:eastAsia="Arial" w:hAnsi="Arial" w:cs="Arial"/>
          <w:sz w:val="22"/>
          <w:szCs w:val="22"/>
        </w:rPr>
      </w:pPr>
      <w:r>
        <w:rPr>
          <w:sz w:val="24"/>
          <w:szCs w:val="24"/>
        </w:rPr>
        <w:t xml:space="preserve">•    </w:t>
      </w:r>
      <w:r>
        <w:rPr>
          <w:rFonts w:ascii="Arial" w:eastAsia="Arial" w:hAnsi="Arial" w:cs="Arial"/>
          <w:w w:val="102"/>
          <w:sz w:val="22"/>
          <w:szCs w:val="22"/>
        </w:rPr>
        <w:t>Take</w:t>
      </w:r>
      <w:r>
        <w:rPr>
          <w:rFonts w:ascii="Arial" w:eastAsia="Arial" w:hAnsi="Arial" w:cs="Arial"/>
          <w:sz w:val="22"/>
          <w:szCs w:val="22"/>
        </w:rPr>
        <w:t xml:space="preserve"> </w:t>
      </w:r>
      <w:r>
        <w:rPr>
          <w:rFonts w:ascii="Arial" w:eastAsia="Arial" w:hAnsi="Arial" w:cs="Arial"/>
          <w:w w:val="102"/>
          <w:sz w:val="22"/>
          <w:szCs w:val="22"/>
        </w:rPr>
        <w:t>care</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equipment</w:t>
      </w:r>
    </w:p>
    <w:p w:rsidR="007D0ECC" w:rsidRDefault="00314322">
      <w:pPr>
        <w:tabs>
          <w:tab w:val="left" w:pos="820"/>
        </w:tabs>
        <w:spacing w:before="50" w:line="278" w:lineRule="auto"/>
        <w:ind w:left="829" w:right="113" w:hanging="360"/>
        <w:rPr>
          <w:rFonts w:ascii="Arial" w:eastAsia="Arial" w:hAnsi="Arial" w:cs="Arial"/>
          <w:sz w:val="22"/>
          <w:szCs w:val="22"/>
        </w:rPr>
      </w:pPr>
      <w:r>
        <w:rPr>
          <w:sz w:val="24"/>
          <w:szCs w:val="24"/>
        </w:rPr>
        <w:t>•</w:t>
      </w:r>
      <w:r>
        <w:rPr>
          <w:sz w:val="24"/>
          <w:szCs w:val="24"/>
        </w:rPr>
        <w:tab/>
      </w:r>
      <w:r>
        <w:rPr>
          <w:rFonts w:ascii="Arial" w:eastAsia="Arial" w:hAnsi="Arial" w:cs="Arial"/>
          <w:w w:val="102"/>
          <w:sz w:val="22"/>
          <w:szCs w:val="22"/>
        </w:rPr>
        <w:t>Respect</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rights,</w:t>
      </w:r>
      <w:r>
        <w:rPr>
          <w:rFonts w:ascii="Arial" w:eastAsia="Arial" w:hAnsi="Arial" w:cs="Arial"/>
          <w:sz w:val="22"/>
          <w:szCs w:val="22"/>
        </w:rPr>
        <w:t xml:space="preserve"> </w:t>
      </w:r>
      <w:r>
        <w:rPr>
          <w:rFonts w:ascii="Arial" w:eastAsia="Arial" w:hAnsi="Arial" w:cs="Arial"/>
          <w:w w:val="102"/>
          <w:sz w:val="22"/>
          <w:szCs w:val="22"/>
        </w:rPr>
        <w:t>dignity</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worth</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all</w:t>
      </w:r>
      <w:r>
        <w:rPr>
          <w:rFonts w:ascii="Arial" w:eastAsia="Arial" w:hAnsi="Arial" w:cs="Arial"/>
          <w:sz w:val="22"/>
          <w:szCs w:val="22"/>
        </w:rPr>
        <w:t xml:space="preserve"> </w:t>
      </w:r>
      <w:r>
        <w:rPr>
          <w:rFonts w:ascii="Arial" w:eastAsia="Arial" w:hAnsi="Arial" w:cs="Arial"/>
          <w:w w:val="102"/>
          <w:sz w:val="22"/>
          <w:szCs w:val="22"/>
        </w:rPr>
        <w:t>participants</w:t>
      </w:r>
      <w:r>
        <w:rPr>
          <w:rFonts w:ascii="Arial" w:eastAsia="Arial" w:hAnsi="Arial" w:cs="Arial"/>
          <w:sz w:val="22"/>
          <w:szCs w:val="22"/>
        </w:rPr>
        <w:t xml:space="preserve"> </w:t>
      </w:r>
      <w:r>
        <w:rPr>
          <w:rFonts w:ascii="Arial" w:eastAsia="Arial" w:hAnsi="Arial" w:cs="Arial"/>
          <w:w w:val="102"/>
          <w:sz w:val="22"/>
          <w:szCs w:val="22"/>
        </w:rPr>
        <w:t>regardless</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age,</w:t>
      </w:r>
      <w:r>
        <w:rPr>
          <w:rFonts w:ascii="Arial" w:eastAsia="Arial" w:hAnsi="Arial" w:cs="Arial"/>
          <w:sz w:val="22"/>
          <w:szCs w:val="22"/>
        </w:rPr>
        <w:t xml:space="preserve"> </w:t>
      </w:r>
      <w:r>
        <w:rPr>
          <w:rFonts w:ascii="Arial" w:eastAsia="Arial" w:hAnsi="Arial" w:cs="Arial"/>
          <w:w w:val="102"/>
          <w:sz w:val="22"/>
          <w:szCs w:val="22"/>
        </w:rPr>
        <w:t>gender,</w:t>
      </w:r>
      <w:r>
        <w:rPr>
          <w:rFonts w:ascii="Arial" w:eastAsia="Arial" w:hAnsi="Arial" w:cs="Arial"/>
          <w:sz w:val="22"/>
          <w:szCs w:val="22"/>
        </w:rPr>
        <w:t xml:space="preserve"> </w:t>
      </w:r>
      <w:r>
        <w:rPr>
          <w:rFonts w:ascii="Arial" w:eastAsia="Arial" w:hAnsi="Arial" w:cs="Arial"/>
          <w:w w:val="102"/>
          <w:sz w:val="22"/>
          <w:szCs w:val="22"/>
        </w:rPr>
        <w:t>ability,</w:t>
      </w:r>
      <w:r>
        <w:rPr>
          <w:rFonts w:ascii="Arial" w:eastAsia="Arial" w:hAnsi="Arial" w:cs="Arial"/>
          <w:sz w:val="22"/>
          <w:szCs w:val="22"/>
        </w:rPr>
        <w:t xml:space="preserve"> </w:t>
      </w:r>
      <w:r>
        <w:rPr>
          <w:rFonts w:ascii="Arial" w:eastAsia="Arial" w:hAnsi="Arial" w:cs="Arial"/>
          <w:w w:val="102"/>
          <w:sz w:val="22"/>
          <w:szCs w:val="22"/>
        </w:rPr>
        <w:t>race,</w:t>
      </w:r>
      <w:r>
        <w:rPr>
          <w:rFonts w:ascii="Arial" w:eastAsia="Arial" w:hAnsi="Arial" w:cs="Arial"/>
          <w:sz w:val="22"/>
          <w:szCs w:val="22"/>
        </w:rPr>
        <w:t xml:space="preserve"> </w:t>
      </w:r>
      <w:r>
        <w:rPr>
          <w:rFonts w:ascii="Arial" w:eastAsia="Arial" w:hAnsi="Arial" w:cs="Arial"/>
          <w:w w:val="102"/>
          <w:sz w:val="22"/>
          <w:szCs w:val="22"/>
        </w:rPr>
        <w:t>culture, religion</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sexual</w:t>
      </w:r>
      <w:r>
        <w:rPr>
          <w:rFonts w:ascii="Arial" w:eastAsia="Arial" w:hAnsi="Arial" w:cs="Arial"/>
          <w:sz w:val="22"/>
          <w:szCs w:val="22"/>
        </w:rPr>
        <w:t xml:space="preserve"> </w:t>
      </w:r>
      <w:r>
        <w:rPr>
          <w:rFonts w:ascii="Arial" w:eastAsia="Arial" w:hAnsi="Arial" w:cs="Arial"/>
          <w:w w:val="102"/>
          <w:sz w:val="22"/>
          <w:szCs w:val="22"/>
        </w:rPr>
        <w:t>identity</w:t>
      </w:r>
    </w:p>
    <w:p w:rsidR="007D0ECC" w:rsidRDefault="00314322">
      <w:pPr>
        <w:spacing w:before="20"/>
        <w:ind w:left="469"/>
        <w:rPr>
          <w:rFonts w:ascii="Arial" w:eastAsia="Arial" w:hAnsi="Arial" w:cs="Arial"/>
          <w:sz w:val="22"/>
          <w:szCs w:val="22"/>
        </w:rPr>
      </w:pPr>
      <w:r>
        <w:rPr>
          <w:sz w:val="24"/>
          <w:szCs w:val="24"/>
        </w:rPr>
        <w:t xml:space="preserve">•    </w:t>
      </w:r>
      <w:r>
        <w:rPr>
          <w:rFonts w:ascii="Arial" w:eastAsia="Arial" w:hAnsi="Arial" w:cs="Arial"/>
          <w:w w:val="102"/>
          <w:sz w:val="22"/>
          <w:szCs w:val="22"/>
        </w:rPr>
        <w:t>Not</w:t>
      </w:r>
      <w:r>
        <w:rPr>
          <w:rFonts w:ascii="Arial" w:eastAsia="Arial" w:hAnsi="Arial" w:cs="Arial"/>
          <w:sz w:val="22"/>
          <w:szCs w:val="22"/>
        </w:rPr>
        <w:t xml:space="preserve"> </w:t>
      </w:r>
      <w:r>
        <w:rPr>
          <w:rFonts w:ascii="Arial" w:eastAsia="Arial" w:hAnsi="Arial" w:cs="Arial"/>
          <w:w w:val="102"/>
          <w:sz w:val="22"/>
          <w:szCs w:val="22"/>
        </w:rPr>
        <w:t>use</w:t>
      </w:r>
      <w:r>
        <w:rPr>
          <w:rFonts w:ascii="Arial" w:eastAsia="Arial" w:hAnsi="Arial" w:cs="Arial"/>
          <w:sz w:val="22"/>
          <w:szCs w:val="22"/>
        </w:rPr>
        <w:t xml:space="preserve"> </w:t>
      </w:r>
      <w:r>
        <w:rPr>
          <w:rFonts w:ascii="Arial" w:eastAsia="Arial" w:hAnsi="Arial" w:cs="Arial"/>
          <w:w w:val="102"/>
          <w:sz w:val="22"/>
          <w:szCs w:val="22"/>
        </w:rPr>
        <w:t>bad,</w:t>
      </w:r>
      <w:r>
        <w:rPr>
          <w:rFonts w:ascii="Arial" w:eastAsia="Arial" w:hAnsi="Arial" w:cs="Arial"/>
          <w:sz w:val="22"/>
          <w:szCs w:val="22"/>
        </w:rPr>
        <w:t xml:space="preserve"> </w:t>
      </w:r>
      <w:r>
        <w:rPr>
          <w:rFonts w:ascii="Arial" w:eastAsia="Arial" w:hAnsi="Arial" w:cs="Arial"/>
          <w:w w:val="102"/>
          <w:sz w:val="22"/>
          <w:szCs w:val="22"/>
        </w:rPr>
        <w:t>inappropriate</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racist</w:t>
      </w:r>
      <w:r>
        <w:rPr>
          <w:rFonts w:ascii="Arial" w:eastAsia="Arial" w:hAnsi="Arial" w:cs="Arial"/>
          <w:sz w:val="22"/>
          <w:szCs w:val="22"/>
        </w:rPr>
        <w:t xml:space="preserve"> </w:t>
      </w:r>
      <w:r>
        <w:rPr>
          <w:rFonts w:ascii="Arial" w:eastAsia="Arial" w:hAnsi="Arial" w:cs="Arial"/>
          <w:w w:val="102"/>
          <w:sz w:val="22"/>
          <w:szCs w:val="22"/>
        </w:rPr>
        <w:t>language,</w:t>
      </w:r>
      <w:r>
        <w:rPr>
          <w:rFonts w:ascii="Arial" w:eastAsia="Arial" w:hAnsi="Arial" w:cs="Arial"/>
          <w:sz w:val="22"/>
          <w:szCs w:val="22"/>
        </w:rPr>
        <w:t xml:space="preserve"> </w:t>
      </w:r>
      <w:r>
        <w:rPr>
          <w:rFonts w:ascii="Arial" w:eastAsia="Arial" w:hAnsi="Arial" w:cs="Arial"/>
          <w:w w:val="102"/>
          <w:sz w:val="22"/>
          <w:szCs w:val="22"/>
        </w:rPr>
        <w:t>including</w:t>
      </w:r>
      <w:r>
        <w:rPr>
          <w:rFonts w:ascii="Arial" w:eastAsia="Arial" w:hAnsi="Arial" w:cs="Arial"/>
          <w:sz w:val="22"/>
          <w:szCs w:val="22"/>
        </w:rPr>
        <w:t xml:space="preserve"> </w:t>
      </w:r>
      <w:r>
        <w:rPr>
          <w:rFonts w:ascii="Arial" w:eastAsia="Arial" w:hAnsi="Arial" w:cs="Arial"/>
          <w:w w:val="102"/>
          <w:sz w:val="22"/>
          <w:szCs w:val="22"/>
        </w:rPr>
        <w:t>on</w:t>
      </w:r>
      <w:r>
        <w:rPr>
          <w:rFonts w:ascii="Arial" w:eastAsia="Arial" w:hAnsi="Arial" w:cs="Arial"/>
          <w:sz w:val="22"/>
          <w:szCs w:val="22"/>
        </w:rPr>
        <w:t xml:space="preserve"> </w:t>
      </w:r>
      <w:r>
        <w:rPr>
          <w:rFonts w:ascii="Arial" w:eastAsia="Arial" w:hAnsi="Arial" w:cs="Arial"/>
          <w:w w:val="102"/>
          <w:sz w:val="22"/>
          <w:szCs w:val="22"/>
        </w:rPr>
        <w:t>social</w:t>
      </w:r>
      <w:r>
        <w:rPr>
          <w:rFonts w:ascii="Arial" w:eastAsia="Arial" w:hAnsi="Arial" w:cs="Arial"/>
          <w:sz w:val="22"/>
          <w:szCs w:val="22"/>
        </w:rPr>
        <w:t xml:space="preserve"> </w:t>
      </w:r>
      <w:r>
        <w:rPr>
          <w:rFonts w:ascii="Arial" w:eastAsia="Arial" w:hAnsi="Arial" w:cs="Arial"/>
          <w:w w:val="102"/>
          <w:sz w:val="22"/>
          <w:szCs w:val="22"/>
        </w:rPr>
        <w:t>media</w:t>
      </w:r>
    </w:p>
    <w:p w:rsidR="007D0ECC" w:rsidRDefault="00314322">
      <w:pPr>
        <w:spacing w:before="50"/>
        <w:ind w:left="469"/>
        <w:rPr>
          <w:rFonts w:ascii="Arial" w:eastAsia="Arial" w:hAnsi="Arial" w:cs="Arial"/>
          <w:sz w:val="22"/>
          <w:szCs w:val="22"/>
        </w:rPr>
      </w:pPr>
      <w:r>
        <w:rPr>
          <w:sz w:val="24"/>
          <w:szCs w:val="24"/>
        </w:rPr>
        <w:t xml:space="preserve">•    </w:t>
      </w:r>
      <w:r>
        <w:rPr>
          <w:rFonts w:ascii="Arial" w:eastAsia="Arial" w:hAnsi="Arial" w:cs="Arial"/>
          <w:w w:val="102"/>
          <w:sz w:val="22"/>
          <w:szCs w:val="22"/>
        </w:rPr>
        <w:t>Not</w:t>
      </w:r>
      <w:r>
        <w:rPr>
          <w:rFonts w:ascii="Arial" w:eastAsia="Arial" w:hAnsi="Arial" w:cs="Arial"/>
          <w:sz w:val="22"/>
          <w:szCs w:val="22"/>
        </w:rPr>
        <w:t xml:space="preserve"> </w:t>
      </w:r>
      <w:r>
        <w:rPr>
          <w:rFonts w:ascii="Arial" w:eastAsia="Arial" w:hAnsi="Arial" w:cs="Arial"/>
          <w:w w:val="102"/>
          <w:sz w:val="22"/>
          <w:szCs w:val="22"/>
        </w:rPr>
        <w:t>bully,</w:t>
      </w:r>
      <w:r>
        <w:rPr>
          <w:rFonts w:ascii="Arial" w:eastAsia="Arial" w:hAnsi="Arial" w:cs="Arial"/>
          <w:sz w:val="22"/>
          <w:szCs w:val="22"/>
        </w:rPr>
        <w:t xml:space="preserve"> </w:t>
      </w:r>
      <w:r>
        <w:rPr>
          <w:rFonts w:ascii="Arial" w:eastAsia="Arial" w:hAnsi="Arial" w:cs="Arial"/>
          <w:w w:val="102"/>
          <w:sz w:val="22"/>
          <w:szCs w:val="22"/>
        </w:rPr>
        <w:t>intimidate</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harass</w:t>
      </w:r>
      <w:r>
        <w:rPr>
          <w:rFonts w:ascii="Arial" w:eastAsia="Arial" w:hAnsi="Arial" w:cs="Arial"/>
          <w:sz w:val="22"/>
          <w:szCs w:val="22"/>
        </w:rPr>
        <w:t xml:space="preserve"> </w:t>
      </w:r>
      <w:r>
        <w:rPr>
          <w:rFonts w:ascii="Arial" w:eastAsia="Arial" w:hAnsi="Arial" w:cs="Arial"/>
          <w:w w:val="102"/>
          <w:sz w:val="22"/>
          <w:szCs w:val="22"/>
        </w:rPr>
        <w:t>anyone,</w:t>
      </w:r>
      <w:r>
        <w:rPr>
          <w:rFonts w:ascii="Arial" w:eastAsia="Arial" w:hAnsi="Arial" w:cs="Arial"/>
          <w:sz w:val="22"/>
          <w:szCs w:val="22"/>
        </w:rPr>
        <w:t xml:space="preserve"> </w:t>
      </w:r>
      <w:r>
        <w:rPr>
          <w:rFonts w:ascii="Arial" w:eastAsia="Arial" w:hAnsi="Arial" w:cs="Arial"/>
          <w:w w:val="102"/>
          <w:sz w:val="22"/>
          <w:szCs w:val="22"/>
        </w:rPr>
        <w:t>including</w:t>
      </w:r>
      <w:r>
        <w:rPr>
          <w:rFonts w:ascii="Arial" w:eastAsia="Arial" w:hAnsi="Arial" w:cs="Arial"/>
          <w:sz w:val="22"/>
          <w:szCs w:val="22"/>
        </w:rPr>
        <w:t xml:space="preserve"> </w:t>
      </w:r>
      <w:r>
        <w:rPr>
          <w:rFonts w:ascii="Arial" w:eastAsia="Arial" w:hAnsi="Arial" w:cs="Arial"/>
          <w:w w:val="102"/>
          <w:sz w:val="22"/>
          <w:szCs w:val="22"/>
        </w:rPr>
        <w:t>on</w:t>
      </w:r>
      <w:r>
        <w:rPr>
          <w:rFonts w:ascii="Arial" w:eastAsia="Arial" w:hAnsi="Arial" w:cs="Arial"/>
          <w:sz w:val="22"/>
          <w:szCs w:val="22"/>
        </w:rPr>
        <w:t xml:space="preserve"> </w:t>
      </w:r>
      <w:r>
        <w:rPr>
          <w:rFonts w:ascii="Arial" w:eastAsia="Arial" w:hAnsi="Arial" w:cs="Arial"/>
          <w:w w:val="102"/>
          <w:sz w:val="22"/>
          <w:szCs w:val="22"/>
        </w:rPr>
        <w:t>social</w:t>
      </w:r>
      <w:r>
        <w:rPr>
          <w:rFonts w:ascii="Arial" w:eastAsia="Arial" w:hAnsi="Arial" w:cs="Arial"/>
          <w:sz w:val="22"/>
          <w:szCs w:val="22"/>
        </w:rPr>
        <w:t xml:space="preserve"> </w:t>
      </w:r>
      <w:r>
        <w:rPr>
          <w:rFonts w:ascii="Arial" w:eastAsia="Arial" w:hAnsi="Arial" w:cs="Arial"/>
          <w:w w:val="102"/>
          <w:sz w:val="22"/>
          <w:szCs w:val="22"/>
        </w:rPr>
        <w:t>media</w:t>
      </w:r>
    </w:p>
    <w:p w:rsidR="007D0ECC" w:rsidRDefault="00314322">
      <w:pPr>
        <w:spacing w:before="50"/>
        <w:ind w:left="469"/>
        <w:rPr>
          <w:rFonts w:ascii="Arial" w:eastAsia="Arial" w:hAnsi="Arial" w:cs="Arial"/>
          <w:sz w:val="22"/>
          <w:szCs w:val="22"/>
        </w:rPr>
      </w:pPr>
      <w:r>
        <w:rPr>
          <w:sz w:val="24"/>
          <w:szCs w:val="24"/>
        </w:rPr>
        <w:t xml:space="preserve">•    </w:t>
      </w:r>
      <w:r>
        <w:rPr>
          <w:rFonts w:ascii="Arial" w:eastAsia="Arial" w:hAnsi="Arial" w:cs="Arial"/>
          <w:w w:val="102"/>
          <w:sz w:val="22"/>
          <w:szCs w:val="22"/>
        </w:rPr>
        <w:t>Not</w:t>
      </w:r>
      <w:r>
        <w:rPr>
          <w:rFonts w:ascii="Arial" w:eastAsia="Arial" w:hAnsi="Arial" w:cs="Arial"/>
          <w:sz w:val="22"/>
          <w:szCs w:val="22"/>
        </w:rPr>
        <w:t xml:space="preserve"> </w:t>
      </w:r>
      <w:r>
        <w:rPr>
          <w:rFonts w:ascii="Arial" w:eastAsia="Arial" w:hAnsi="Arial" w:cs="Arial"/>
          <w:w w:val="102"/>
          <w:sz w:val="22"/>
          <w:szCs w:val="22"/>
        </w:rPr>
        <w:t>smoke,</w:t>
      </w:r>
      <w:r>
        <w:rPr>
          <w:rFonts w:ascii="Arial" w:eastAsia="Arial" w:hAnsi="Arial" w:cs="Arial"/>
          <w:sz w:val="22"/>
          <w:szCs w:val="22"/>
        </w:rPr>
        <w:t xml:space="preserve"> </w:t>
      </w:r>
      <w:r>
        <w:rPr>
          <w:rFonts w:ascii="Arial" w:eastAsia="Arial" w:hAnsi="Arial" w:cs="Arial"/>
          <w:w w:val="102"/>
          <w:sz w:val="22"/>
          <w:szCs w:val="22"/>
        </w:rPr>
        <w:t>drink</w:t>
      </w:r>
      <w:r>
        <w:rPr>
          <w:rFonts w:ascii="Arial" w:eastAsia="Arial" w:hAnsi="Arial" w:cs="Arial"/>
          <w:sz w:val="22"/>
          <w:szCs w:val="22"/>
        </w:rPr>
        <w:t xml:space="preserve"> </w:t>
      </w:r>
      <w:r>
        <w:rPr>
          <w:rFonts w:ascii="Arial" w:eastAsia="Arial" w:hAnsi="Arial" w:cs="Arial"/>
          <w:w w:val="102"/>
          <w:sz w:val="22"/>
          <w:szCs w:val="22"/>
        </w:rPr>
        <w:t>alcohol</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drugs</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any</w:t>
      </w:r>
      <w:r>
        <w:rPr>
          <w:rFonts w:ascii="Arial" w:eastAsia="Arial" w:hAnsi="Arial" w:cs="Arial"/>
          <w:sz w:val="22"/>
          <w:szCs w:val="22"/>
        </w:rPr>
        <w:t xml:space="preserve"> </w:t>
      </w:r>
      <w:r>
        <w:rPr>
          <w:rFonts w:ascii="Arial" w:eastAsia="Arial" w:hAnsi="Arial" w:cs="Arial"/>
          <w:w w:val="102"/>
          <w:sz w:val="22"/>
          <w:szCs w:val="22"/>
        </w:rPr>
        <w:t>kind</w:t>
      </w:r>
      <w:r>
        <w:rPr>
          <w:rFonts w:ascii="Arial" w:eastAsia="Arial" w:hAnsi="Arial" w:cs="Arial"/>
          <w:sz w:val="22"/>
          <w:szCs w:val="22"/>
        </w:rPr>
        <w:t xml:space="preserve"> </w:t>
      </w:r>
      <w:r>
        <w:rPr>
          <w:rFonts w:ascii="Arial" w:eastAsia="Arial" w:hAnsi="Arial" w:cs="Arial"/>
          <w:w w:val="102"/>
          <w:sz w:val="22"/>
          <w:szCs w:val="22"/>
        </w:rPr>
        <w:t>during</w:t>
      </w:r>
      <w:r>
        <w:rPr>
          <w:rFonts w:ascii="Arial" w:eastAsia="Arial" w:hAnsi="Arial" w:cs="Arial"/>
          <w:sz w:val="22"/>
          <w:szCs w:val="22"/>
        </w:rPr>
        <w:t xml:space="preserve"> </w:t>
      </w:r>
      <w:r>
        <w:rPr>
          <w:rFonts w:ascii="Arial" w:eastAsia="Arial" w:hAnsi="Arial" w:cs="Arial"/>
          <w:w w:val="102"/>
          <w:sz w:val="22"/>
          <w:szCs w:val="22"/>
        </w:rPr>
        <w:t>events</w:t>
      </w:r>
    </w:p>
    <w:p w:rsidR="007D0ECC" w:rsidRDefault="00314322">
      <w:pPr>
        <w:tabs>
          <w:tab w:val="left" w:pos="820"/>
        </w:tabs>
        <w:spacing w:before="45" w:line="278" w:lineRule="auto"/>
        <w:ind w:left="829" w:right="113" w:hanging="360"/>
        <w:rPr>
          <w:rFonts w:ascii="Arial" w:eastAsia="Arial" w:hAnsi="Arial" w:cs="Arial"/>
          <w:sz w:val="22"/>
          <w:szCs w:val="22"/>
        </w:rPr>
        <w:sectPr w:rsidR="007D0ECC">
          <w:footerReference w:type="default" r:id="rId10"/>
          <w:pgSz w:w="12240" w:h="15840"/>
          <w:pgMar w:top="680" w:right="560" w:bottom="280" w:left="620" w:header="0" w:footer="1189" w:gutter="0"/>
          <w:pgNumType w:start="4"/>
          <w:cols w:space="720"/>
        </w:sectPr>
      </w:pPr>
      <w:r>
        <w:rPr>
          <w:sz w:val="24"/>
          <w:szCs w:val="24"/>
        </w:rPr>
        <w:t>•</w:t>
      </w:r>
      <w:r>
        <w:rPr>
          <w:sz w:val="24"/>
          <w:szCs w:val="24"/>
        </w:rPr>
        <w:tab/>
      </w:r>
      <w:r>
        <w:rPr>
          <w:rFonts w:ascii="Arial" w:eastAsia="Arial" w:hAnsi="Arial" w:cs="Arial"/>
          <w:w w:val="102"/>
          <w:sz w:val="22"/>
          <w:szCs w:val="22"/>
        </w:rPr>
        <w:t>Talk</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member</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committee</w:t>
      </w:r>
      <w:r>
        <w:rPr>
          <w:rFonts w:ascii="Arial" w:eastAsia="Arial" w:hAnsi="Arial" w:cs="Arial"/>
          <w:sz w:val="22"/>
          <w:szCs w:val="22"/>
        </w:rPr>
        <w:t xml:space="preserve">  </w:t>
      </w:r>
      <w:r>
        <w:rPr>
          <w:rFonts w:ascii="Arial" w:eastAsia="Arial" w:hAnsi="Arial" w:cs="Arial"/>
          <w:w w:val="102"/>
          <w:sz w:val="22"/>
          <w:szCs w:val="22"/>
        </w:rPr>
        <w:t>about</w:t>
      </w:r>
      <w:r>
        <w:rPr>
          <w:rFonts w:ascii="Arial" w:eastAsia="Arial" w:hAnsi="Arial" w:cs="Arial"/>
          <w:sz w:val="22"/>
          <w:szCs w:val="22"/>
        </w:rPr>
        <w:t xml:space="preserve">  </w:t>
      </w:r>
      <w:r>
        <w:rPr>
          <w:rFonts w:ascii="Arial" w:eastAsia="Arial" w:hAnsi="Arial" w:cs="Arial"/>
          <w:w w:val="102"/>
          <w:sz w:val="22"/>
          <w:szCs w:val="22"/>
        </w:rPr>
        <w:t>any</w:t>
      </w:r>
      <w:r>
        <w:rPr>
          <w:rFonts w:ascii="Arial" w:eastAsia="Arial" w:hAnsi="Arial" w:cs="Arial"/>
          <w:sz w:val="22"/>
          <w:szCs w:val="22"/>
        </w:rPr>
        <w:t xml:space="preserve">  </w:t>
      </w:r>
      <w:r>
        <w:rPr>
          <w:rFonts w:ascii="Arial" w:eastAsia="Arial" w:hAnsi="Arial" w:cs="Arial"/>
          <w:w w:val="102"/>
          <w:sz w:val="22"/>
          <w:szCs w:val="22"/>
        </w:rPr>
        <w:t>concerns</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worries</w:t>
      </w:r>
      <w:r>
        <w:rPr>
          <w:rFonts w:ascii="Arial" w:eastAsia="Arial" w:hAnsi="Arial" w:cs="Arial"/>
          <w:sz w:val="22"/>
          <w:szCs w:val="22"/>
        </w:rPr>
        <w:t xml:space="preserve">  </w:t>
      </w:r>
      <w:r>
        <w:rPr>
          <w:rFonts w:ascii="Arial" w:eastAsia="Arial" w:hAnsi="Arial" w:cs="Arial"/>
          <w:w w:val="102"/>
          <w:sz w:val="22"/>
          <w:szCs w:val="22"/>
        </w:rPr>
        <w:t>they</w:t>
      </w:r>
      <w:r>
        <w:rPr>
          <w:rFonts w:ascii="Arial" w:eastAsia="Arial" w:hAnsi="Arial" w:cs="Arial"/>
          <w:sz w:val="22"/>
          <w:szCs w:val="22"/>
        </w:rPr>
        <w:t xml:space="preserve">  </w:t>
      </w:r>
      <w:r>
        <w:rPr>
          <w:rFonts w:ascii="Arial" w:eastAsia="Arial" w:hAnsi="Arial" w:cs="Arial"/>
          <w:w w:val="102"/>
          <w:sz w:val="22"/>
          <w:szCs w:val="22"/>
        </w:rPr>
        <w:t>have</w:t>
      </w:r>
      <w:r>
        <w:rPr>
          <w:rFonts w:ascii="Arial" w:eastAsia="Arial" w:hAnsi="Arial" w:cs="Arial"/>
          <w:sz w:val="22"/>
          <w:szCs w:val="22"/>
        </w:rPr>
        <w:t xml:space="preserve">  </w:t>
      </w:r>
      <w:r>
        <w:rPr>
          <w:rFonts w:ascii="Arial" w:eastAsia="Arial" w:hAnsi="Arial" w:cs="Arial"/>
          <w:w w:val="102"/>
          <w:sz w:val="22"/>
          <w:szCs w:val="22"/>
        </w:rPr>
        <w:t>about</w:t>
      </w:r>
      <w:r>
        <w:rPr>
          <w:rFonts w:ascii="Arial" w:eastAsia="Arial" w:hAnsi="Arial" w:cs="Arial"/>
          <w:sz w:val="22"/>
          <w:szCs w:val="22"/>
        </w:rPr>
        <w:t xml:space="preserve">  </w:t>
      </w:r>
      <w:r>
        <w:rPr>
          <w:rFonts w:ascii="Arial" w:eastAsia="Arial" w:hAnsi="Arial" w:cs="Arial"/>
          <w:w w:val="102"/>
          <w:sz w:val="22"/>
          <w:szCs w:val="22"/>
        </w:rPr>
        <w:t>themselves</w:t>
      </w:r>
      <w:r>
        <w:rPr>
          <w:rFonts w:ascii="Arial" w:eastAsia="Arial" w:hAnsi="Arial" w:cs="Arial"/>
          <w:sz w:val="22"/>
          <w:szCs w:val="22"/>
        </w:rPr>
        <w:t xml:space="preserve">  </w:t>
      </w:r>
      <w:r>
        <w:rPr>
          <w:rFonts w:ascii="Arial" w:eastAsia="Arial" w:hAnsi="Arial" w:cs="Arial"/>
          <w:w w:val="102"/>
          <w:sz w:val="22"/>
          <w:szCs w:val="22"/>
        </w:rPr>
        <w:t>or others</w:t>
      </w:r>
    </w:p>
    <w:p w:rsidR="007D0ECC" w:rsidRDefault="00314322">
      <w:pPr>
        <w:spacing w:before="58"/>
        <w:ind w:left="109"/>
        <w:rPr>
          <w:rFonts w:ascii="Arial" w:eastAsia="Arial" w:hAnsi="Arial" w:cs="Arial"/>
          <w:sz w:val="28"/>
          <w:szCs w:val="28"/>
        </w:rPr>
      </w:pPr>
      <w:r>
        <w:rPr>
          <w:rFonts w:ascii="Arial" w:eastAsia="Arial" w:hAnsi="Arial" w:cs="Arial"/>
          <w:b/>
          <w:w w:val="99"/>
          <w:sz w:val="28"/>
          <w:szCs w:val="28"/>
        </w:rPr>
        <w:lastRenderedPageBreak/>
        <w:t>All</w:t>
      </w:r>
      <w:r>
        <w:rPr>
          <w:rFonts w:ascii="Arial" w:eastAsia="Arial" w:hAnsi="Arial" w:cs="Arial"/>
          <w:b/>
          <w:sz w:val="28"/>
          <w:szCs w:val="28"/>
        </w:rPr>
        <w:t xml:space="preserve"> </w:t>
      </w:r>
      <w:r>
        <w:rPr>
          <w:rFonts w:ascii="Arial" w:eastAsia="Arial" w:hAnsi="Arial" w:cs="Arial"/>
          <w:b/>
          <w:w w:val="99"/>
          <w:sz w:val="28"/>
          <w:szCs w:val="28"/>
        </w:rPr>
        <w:t>adults</w:t>
      </w:r>
      <w:r>
        <w:rPr>
          <w:rFonts w:ascii="Arial" w:eastAsia="Arial" w:hAnsi="Arial" w:cs="Arial"/>
          <w:b/>
          <w:sz w:val="28"/>
          <w:szCs w:val="28"/>
        </w:rPr>
        <w:t xml:space="preserve"> </w:t>
      </w:r>
      <w:r>
        <w:rPr>
          <w:rFonts w:ascii="Arial" w:eastAsia="Arial" w:hAnsi="Arial" w:cs="Arial"/>
          <w:b/>
          <w:w w:val="99"/>
          <w:sz w:val="28"/>
          <w:szCs w:val="28"/>
        </w:rPr>
        <w:t>agree</w:t>
      </w:r>
      <w:r>
        <w:rPr>
          <w:rFonts w:ascii="Arial" w:eastAsia="Arial" w:hAnsi="Arial" w:cs="Arial"/>
          <w:b/>
          <w:sz w:val="28"/>
          <w:szCs w:val="28"/>
        </w:rPr>
        <w:t xml:space="preserve"> </w:t>
      </w:r>
      <w:r>
        <w:rPr>
          <w:rFonts w:ascii="Arial" w:eastAsia="Arial" w:hAnsi="Arial" w:cs="Arial"/>
          <w:b/>
          <w:w w:val="99"/>
          <w:sz w:val="28"/>
          <w:szCs w:val="28"/>
        </w:rPr>
        <w:t>to:</w:t>
      </w:r>
    </w:p>
    <w:p w:rsidR="007D0ECC" w:rsidRDefault="007D0ECC">
      <w:pPr>
        <w:spacing w:before="8" w:line="220" w:lineRule="exact"/>
        <w:rPr>
          <w:sz w:val="22"/>
          <w:szCs w:val="22"/>
        </w:rPr>
      </w:pPr>
    </w:p>
    <w:p w:rsidR="007D0ECC" w:rsidRDefault="00314322">
      <w:pPr>
        <w:ind w:left="466"/>
        <w:rPr>
          <w:rFonts w:ascii="Arial" w:eastAsia="Arial" w:hAnsi="Arial" w:cs="Arial"/>
          <w:sz w:val="22"/>
          <w:szCs w:val="22"/>
        </w:rPr>
      </w:pPr>
      <w:r>
        <w:rPr>
          <w:w w:val="102"/>
          <w:sz w:val="22"/>
          <w:szCs w:val="22"/>
        </w:rPr>
        <w:t>•</w:t>
      </w:r>
      <w:r>
        <w:rPr>
          <w:sz w:val="22"/>
          <w:szCs w:val="22"/>
        </w:rPr>
        <w:t xml:space="preserve">     </w:t>
      </w:r>
      <w:r>
        <w:rPr>
          <w:rFonts w:ascii="Arial" w:eastAsia="Arial" w:hAnsi="Arial" w:cs="Arial"/>
          <w:w w:val="102"/>
          <w:sz w:val="22"/>
          <w:szCs w:val="22"/>
        </w:rPr>
        <w:t>Positively</w:t>
      </w:r>
      <w:r>
        <w:rPr>
          <w:rFonts w:ascii="Arial" w:eastAsia="Arial" w:hAnsi="Arial" w:cs="Arial"/>
          <w:sz w:val="22"/>
          <w:szCs w:val="22"/>
        </w:rPr>
        <w:t xml:space="preserve"> </w:t>
      </w:r>
      <w:r>
        <w:rPr>
          <w:rFonts w:ascii="Arial" w:eastAsia="Arial" w:hAnsi="Arial" w:cs="Arial"/>
          <w:w w:val="102"/>
          <w:sz w:val="22"/>
          <w:szCs w:val="22"/>
        </w:rPr>
        <w:t>reinforce</w:t>
      </w:r>
      <w:r>
        <w:rPr>
          <w:rFonts w:ascii="Arial" w:eastAsia="Arial" w:hAnsi="Arial" w:cs="Arial"/>
          <w:sz w:val="22"/>
          <w:szCs w:val="22"/>
        </w:rPr>
        <w:t xml:space="preserve"> </w:t>
      </w:r>
      <w:r>
        <w:rPr>
          <w:rFonts w:ascii="Arial" w:eastAsia="Arial" w:hAnsi="Arial" w:cs="Arial"/>
          <w:w w:val="102"/>
          <w:sz w:val="22"/>
          <w:szCs w:val="22"/>
        </w:rPr>
        <w:t>your</w:t>
      </w:r>
      <w:r>
        <w:rPr>
          <w:rFonts w:ascii="Arial" w:eastAsia="Arial" w:hAnsi="Arial" w:cs="Arial"/>
          <w:sz w:val="22"/>
          <w:szCs w:val="22"/>
        </w:rPr>
        <w:t xml:space="preserve"> </w:t>
      </w:r>
      <w:r>
        <w:rPr>
          <w:rFonts w:ascii="Arial" w:eastAsia="Arial" w:hAnsi="Arial" w:cs="Arial"/>
          <w:w w:val="102"/>
          <w:sz w:val="22"/>
          <w:szCs w:val="22"/>
        </w:rPr>
        <w:t>child</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show</w:t>
      </w:r>
      <w:r>
        <w:rPr>
          <w:rFonts w:ascii="Arial" w:eastAsia="Arial" w:hAnsi="Arial" w:cs="Arial"/>
          <w:sz w:val="22"/>
          <w:szCs w:val="22"/>
        </w:rPr>
        <w:t xml:space="preserve"> </w:t>
      </w:r>
      <w:r>
        <w:rPr>
          <w:rFonts w:ascii="Arial" w:eastAsia="Arial" w:hAnsi="Arial" w:cs="Arial"/>
          <w:w w:val="102"/>
          <w:sz w:val="22"/>
          <w:szCs w:val="22"/>
        </w:rPr>
        <w:t>an</w:t>
      </w:r>
      <w:r>
        <w:rPr>
          <w:rFonts w:ascii="Arial" w:eastAsia="Arial" w:hAnsi="Arial" w:cs="Arial"/>
          <w:sz w:val="22"/>
          <w:szCs w:val="22"/>
        </w:rPr>
        <w:t xml:space="preserve"> </w:t>
      </w:r>
      <w:r>
        <w:rPr>
          <w:rFonts w:ascii="Arial" w:eastAsia="Arial" w:hAnsi="Arial" w:cs="Arial"/>
          <w:w w:val="102"/>
          <w:sz w:val="22"/>
          <w:szCs w:val="22"/>
        </w:rPr>
        <w:t>interest</w:t>
      </w:r>
      <w:r>
        <w:rPr>
          <w:rFonts w:ascii="Arial" w:eastAsia="Arial" w:hAnsi="Arial" w:cs="Arial"/>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their</w:t>
      </w:r>
      <w:r>
        <w:rPr>
          <w:rFonts w:ascii="Arial" w:eastAsia="Arial" w:hAnsi="Arial" w:cs="Arial"/>
          <w:sz w:val="22"/>
          <w:szCs w:val="22"/>
        </w:rPr>
        <w:t xml:space="preserve"> </w:t>
      </w:r>
      <w:r>
        <w:rPr>
          <w:rFonts w:ascii="Arial" w:eastAsia="Arial" w:hAnsi="Arial" w:cs="Arial"/>
          <w:w w:val="102"/>
          <w:sz w:val="22"/>
          <w:szCs w:val="22"/>
        </w:rPr>
        <w:t>participation</w:t>
      </w:r>
    </w:p>
    <w:p w:rsidR="007D0ECC" w:rsidRDefault="00314322">
      <w:pPr>
        <w:spacing w:before="64"/>
        <w:ind w:left="466"/>
        <w:rPr>
          <w:rFonts w:ascii="Arial" w:eastAsia="Arial" w:hAnsi="Arial" w:cs="Arial"/>
          <w:sz w:val="22"/>
          <w:szCs w:val="22"/>
        </w:rPr>
      </w:pPr>
      <w:r>
        <w:rPr>
          <w:w w:val="102"/>
          <w:sz w:val="22"/>
          <w:szCs w:val="22"/>
        </w:rPr>
        <w:t>•</w:t>
      </w:r>
      <w:r>
        <w:rPr>
          <w:sz w:val="22"/>
          <w:szCs w:val="22"/>
        </w:rPr>
        <w:t xml:space="preserve">     </w:t>
      </w:r>
      <w:r>
        <w:rPr>
          <w:rFonts w:ascii="Arial" w:eastAsia="Arial" w:hAnsi="Arial" w:cs="Arial"/>
          <w:w w:val="102"/>
          <w:sz w:val="22"/>
          <w:szCs w:val="22"/>
        </w:rPr>
        <w:t>Use</w:t>
      </w:r>
      <w:r>
        <w:rPr>
          <w:rFonts w:ascii="Arial" w:eastAsia="Arial" w:hAnsi="Arial" w:cs="Arial"/>
          <w:sz w:val="22"/>
          <w:szCs w:val="22"/>
        </w:rPr>
        <w:t xml:space="preserve"> </w:t>
      </w:r>
      <w:r>
        <w:rPr>
          <w:rFonts w:ascii="Arial" w:eastAsia="Arial" w:hAnsi="Arial" w:cs="Arial"/>
          <w:w w:val="102"/>
          <w:sz w:val="22"/>
          <w:szCs w:val="22"/>
        </w:rPr>
        <w:t>appropriate</w:t>
      </w:r>
      <w:r>
        <w:rPr>
          <w:rFonts w:ascii="Arial" w:eastAsia="Arial" w:hAnsi="Arial" w:cs="Arial"/>
          <w:sz w:val="22"/>
          <w:szCs w:val="22"/>
        </w:rPr>
        <w:t xml:space="preserve"> </w:t>
      </w:r>
      <w:r>
        <w:rPr>
          <w:rFonts w:ascii="Arial" w:eastAsia="Arial" w:hAnsi="Arial" w:cs="Arial"/>
          <w:w w:val="102"/>
          <w:sz w:val="22"/>
          <w:szCs w:val="22"/>
        </w:rPr>
        <w:t>language</w:t>
      </w:r>
      <w:r>
        <w:rPr>
          <w:rFonts w:ascii="Arial" w:eastAsia="Arial" w:hAnsi="Arial" w:cs="Arial"/>
          <w:sz w:val="22"/>
          <w:szCs w:val="22"/>
        </w:rPr>
        <w:t xml:space="preserve"> </w:t>
      </w:r>
      <w:r>
        <w:rPr>
          <w:rFonts w:ascii="Arial" w:eastAsia="Arial" w:hAnsi="Arial" w:cs="Arial"/>
          <w:w w:val="102"/>
          <w:sz w:val="22"/>
          <w:szCs w:val="22"/>
        </w:rPr>
        <w:t>at</w:t>
      </w:r>
      <w:r>
        <w:rPr>
          <w:rFonts w:ascii="Arial" w:eastAsia="Arial" w:hAnsi="Arial" w:cs="Arial"/>
          <w:sz w:val="22"/>
          <w:szCs w:val="22"/>
        </w:rPr>
        <w:t xml:space="preserve"> </w:t>
      </w:r>
      <w:r>
        <w:rPr>
          <w:rFonts w:ascii="Arial" w:eastAsia="Arial" w:hAnsi="Arial" w:cs="Arial"/>
          <w:w w:val="102"/>
          <w:sz w:val="22"/>
          <w:szCs w:val="22"/>
        </w:rPr>
        <w:t>all</w:t>
      </w:r>
      <w:r>
        <w:rPr>
          <w:rFonts w:ascii="Arial" w:eastAsia="Arial" w:hAnsi="Arial" w:cs="Arial"/>
          <w:sz w:val="22"/>
          <w:szCs w:val="22"/>
        </w:rPr>
        <w:t xml:space="preserve"> </w:t>
      </w:r>
      <w:r>
        <w:rPr>
          <w:rFonts w:ascii="Arial" w:eastAsia="Arial" w:hAnsi="Arial" w:cs="Arial"/>
          <w:w w:val="102"/>
          <w:sz w:val="22"/>
          <w:szCs w:val="22"/>
        </w:rPr>
        <w:t>times</w:t>
      </w:r>
    </w:p>
    <w:p w:rsidR="007D0ECC" w:rsidRDefault="00314322">
      <w:pPr>
        <w:spacing w:before="60"/>
        <w:ind w:left="466"/>
        <w:rPr>
          <w:rFonts w:ascii="Arial" w:eastAsia="Arial" w:hAnsi="Arial" w:cs="Arial"/>
          <w:sz w:val="22"/>
          <w:szCs w:val="22"/>
        </w:rPr>
      </w:pPr>
      <w:r>
        <w:rPr>
          <w:w w:val="102"/>
          <w:sz w:val="22"/>
          <w:szCs w:val="22"/>
        </w:rPr>
        <w:t>•</w:t>
      </w:r>
      <w:r>
        <w:rPr>
          <w:sz w:val="22"/>
          <w:szCs w:val="22"/>
        </w:rPr>
        <w:t xml:space="preserve">     </w:t>
      </w:r>
      <w:r>
        <w:rPr>
          <w:rFonts w:ascii="Arial" w:eastAsia="Arial" w:hAnsi="Arial" w:cs="Arial"/>
          <w:w w:val="102"/>
          <w:sz w:val="22"/>
          <w:szCs w:val="22"/>
        </w:rPr>
        <w:t>Be</w:t>
      </w:r>
      <w:r>
        <w:rPr>
          <w:rFonts w:ascii="Arial" w:eastAsia="Arial" w:hAnsi="Arial" w:cs="Arial"/>
          <w:sz w:val="22"/>
          <w:szCs w:val="22"/>
        </w:rPr>
        <w:t xml:space="preserve"> </w:t>
      </w:r>
      <w:r>
        <w:rPr>
          <w:rFonts w:ascii="Arial" w:eastAsia="Arial" w:hAnsi="Arial" w:cs="Arial"/>
          <w:w w:val="102"/>
          <w:sz w:val="22"/>
          <w:szCs w:val="22"/>
        </w:rPr>
        <w:t>realistic</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supportive</w:t>
      </w:r>
    </w:p>
    <w:p w:rsidR="007D0ECC" w:rsidRDefault="00314322">
      <w:pPr>
        <w:spacing w:before="64"/>
        <w:ind w:left="466"/>
        <w:rPr>
          <w:rFonts w:ascii="Arial" w:eastAsia="Arial" w:hAnsi="Arial" w:cs="Arial"/>
          <w:sz w:val="22"/>
          <w:szCs w:val="22"/>
        </w:rPr>
      </w:pPr>
      <w:r>
        <w:rPr>
          <w:w w:val="102"/>
          <w:sz w:val="22"/>
          <w:szCs w:val="22"/>
        </w:rPr>
        <w:t>•</w:t>
      </w:r>
      <w:r>
        <w:rPr>
          <w:sz w:val="22"/>
          <w:szCs w:val="22"/>
        </w:rPr>
        <w:t xml:space="preserve">     </w:t>
      </w:r>
      <w:r>
        <w:rPr>
          <w:rFonts w:ascii="Arial" w:eastAsia="Arial" w:hAnsi="Arial" w:cs="Arial"/>
          <w:w w:val="102"/>
          <w:sz w:val="22"/>
          <w:szCs w:val="22"/>
        </w:rPr>
        <w:t>Never</w:t>
      </w:r>
      <w:r>
        <w:rPr>
          <w:rFonts w:ascii="Arial" w:eastAsia="Arial" w:hAnsi="Arial" w:cs="Arial"/>
          <w:sz w:val="22"/>
          <w:szCs w:val="22"/>
        </w:rPr>
        <w:t xml:space="preserve"> </w:t>
      </w:r>
      <w:r>
        <w:rPr>
          <w:rFonts w:ascii="Arial" w:eastAsia="Arial" w:hAnsi="Arial" w:cs="Arial"/>
          <w:w w:val="102"/>
          <w:sz w:val="22"/>
          <w:szCs w:val="22"/>
        </w:rPr>
        <w:t>ridicule</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admonish</w:t>
      </w:r>
      <w:r>
        <w:rPr>
          <w:rFonts w:ascii="Arial" w:eastAsia="Arial" w:hAnsi="Arial" w:cs="Arial"/>
          <w:sz w:val="22"/>
          <w:szCs w:val="22"/>
        </w:rPr>
        <w:t xml:space="preserve"> </w:t>
      </w:r>
      <w:r>
        <w:rPr>
          <w:rFonts w:ascii="Arial" w:eastAsia="Arial" w:hAnsi="Arial" w:cs="Arial"/>
          <w:w w:val="102"/>
          <w:sz w:val="22"/>
          <w:szCs w:val="22"/>
        </w:rPr>
        <w:t>others</w:t>
      </w:r>
    </w:p>
    <w:p w:rsidR="007D0ECC" w:rsidRDefault="00314322">
      <w:pPr>
        <w:spacing w:before="64"/>
        <w:ind w:left="466"/>
        <w:rPr>
          <w:rFonts w:ascii="Arial" w:eastAsia="Arial" w:hAnsi="Arial" w:cs="Arial"/>
          <w:sz w:val="22"/>
          <w:szCs w:val="22"/>
        </w:rPr>
      </w:pPr>
      <w:r>
        <w:rPr>
          <w:w w:val="102"/>
          <w:sz w:val="22"/>
          <w:szCs w:val="22"/>
        </w:rPr>
        <w:t>•</w:t>
      </w:r>
      <w:r>
        <w:rPr>
          <w:sz w:val="22"/>
          <w:szCs w:val="22"/>
        </w:rPr>
        <w:t xml:space="preserve">     </w:t>
      </w:r>
      <w:r>
        <w:rPr>
          <w:rFonts w:ascii="Arial" w:eastAsia="Arial" w:hAnsi="Arial" w:cs="Arial"/>
          <w:w w:val="102"/>
          <w:sz w:val="22"/>
          <w:szCs w:val="22"/>
        </w:rPr>
        <w:t>Treat</w:t>
      </w:r>
      <w:r>
        <w:rPr>
          <w:rFonts w:ascii="Arial" w:eastAsia="Arial" w:hAnsi="Arial" w:cs="Arial"/>
          <w:sz w:val="22"/>
          <w:szCs w:val="22"/>
        </w:rPr>
        <w:t xml:space="preserve"> </w:t>
      </w:r>
      <w:r>
        <w:rPr>
          <w:rFonts w:ascii="Arial" w:eastAsia="Arial" w:hAnsi="Arial" w:cs="Arial"/>
          <w:w w:val="102"/>
          <w:sz w:val="22"/>
          <w:szCs w:val="22"/>
        </w:rPr>
        <w:t>all</w:t>
      </w:r>
      <w:r>
        <w:rPr>
          <w:rFonts w:ascii="Arial" w:eastAsia="Arial" w:hAnsi="Arial" w:cs="Arial"/>
          <w:sz w:val="22"/>
          <w:szCs w:val="22"/>
        </w:rPr>
        <w:t xml:space="preserve"> </w:t>
      </w:r>
      <w:r>
        <w:rPr>
          <w:rFonts w:ascii="Arial" w:eastAsia="Arial" w:hAnsi="Arial" w:cs="Arial"/>
          <w:w w:val="102"/>
          <w:sz w:val="22"/>
          <w:szCs w:val="22"/>
        </w:rPr>
        <w:t>children,</w:t>
      </w:r>
      <w:r>
        <w:rPr>
          <w:rFonts w:ascii="Arial" w:eastAsia="Arial" w:hAnsi="Arial" w:cs="Arial"/>
          <w:sz w:val="22"/>
          <w:szCs w:val="22"/>
        </w:rPr>
        <w:t xml:space="preserve"> </w:t>
      </w:r>
      <w:r>
        <w:rPr>
          <w:rFonts w:ascii="Arial" w:eastAsia="Arial" w:hAnsi="Arial" w:cs="Arial"/>
          <w:w w:val="102"/>
          <w:sz w:val="22"/>
          <w:szCs w:val="22"/>
        </w:rPr>
        <w:t>adults,</w:t>
      </w:r>
      <w:r>
        <w:rPr>
          <w:rFonts w:ascii="Arial" w:eastAsia="Arial" w:hAnsi="Arial" w:cs="Arial"/>
          <w:sz w:val="22"/>
          <w:szCs w:val="22"/>
        </w:rPr>
        <w:t xml:space="preserve"> </w:t>
      </w:r>
      <w:r>
        <w:rPr>
          <w:rFonts w:ascii="Arial" w:eastAsia="Arial" w:hAnsi="Arial" w:cs="Arial"/>
          <w:w w:val="102"/>
          <w:sz w:val="22"/>
          <w:szCs w:val="22"/>
        </w:rPr>
        <w:t>volunteers,</w:t>
      </w:r>
      <w:r>
        <w:rPr>
          <w:rFonts w:ascii="Arial" w:eastAsia="Arial" w:hAnsi="Arial" w:cs="Arial"/>
          <w:sz w:val="22"/>
          <w:szCs w:val="22"/>
        </w:rPr>
        <w:t xml:space="preserve"> </w:t>
      </w:r>
      <w:r>
        <w:rPr>
          <w:rFonts w:ascii="Arial" w:eastAsia="Arial" w:hAnsi="Arial" w:cs="Arial"/>
          <w:w w:val="102"/>
          <w:sz w:val="22"/>
          <w:szCs w:val="22"/>
        </w:rPr>
        <w:t>coaches,</w:t>
      </w:r>
      <w:r>
        <w:rPr>
          <w:rFonts w:ascii="Arial" w:eastAsia="Arial" w:hAnsi="Arial" w:cs="Arial"/>
          <w:sz w:val="22"/>
          <w:szCs w:val="22"/>
        </w:rPr>
        <w:t xml:space="preserve"> </w:t>
      </w:r>
      <w:r>
        <w:rPr>
          <w:rFonts w:ascii="Arial" w:eastAsia="Arial" w:hAnsi="Arial" w:cs="Arial"/>
          <w:w w:val="102"/>
          <w:sz w:val="22"/>
          <w:szCs w:val="22"/>
        </w:rPr>
        <w:t>officials</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members</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staff</w:t>
      </w:r>
      <w:r>
        <w:rPr>
          <w:rFonts w:ascii="Arial" w:eastAsia="Arial" w:hAnsi="Arial" w:cs="Arial"/>
          <w:sz w:val="22"/>
          <w:szCs w:val="22"/>
        </w:rPr>
        <w:t xml:space="preserve"> </w:t>
      </w:r>
      <w:r>
        <w:rPr>
          <w:rFonts w:ascii="Arial" w:eastAsia="Arial" w:hAnsi="Arial" w:cs="Arial"/>
          <w:w w:val="102"/>
          <w:sz w:val="22"/>
          <w:szCs w:val="22"/>
        </w:rPr>
        <w:t>with</w:t>
      </w:r>
      <w:r>
        <w:rPr>
          <w:rFonts w:ascii="Arial" w:eastAsia="Arial" w:hAnsi="Arial" w:cs="Arial"/>
          <w:sz w:val="22"/>
          <w:szCs w:val="22"/>
        </w:rPr>
        <w:t xml:space="preserve"> </w:t>
      </w:r>
      <w:r>
        <w:rPr>
          <w:rFonts w:ascii="Arial" w:eastAsia="Arial" w:hAnsi="Arial" w:cs="Arial"/>
          <w:w w:val="102"/>
          <w:sz w:val="22"/>
          <w:szCs w:val="22"/>
        </w:rPr>
        <w:t>respect</w:t>
      </w:r>
    </w:p>
    <w:p w:rsidR="007D0ECC" w:rsidRDefault="00314322">
      <w:pPr>
        <w:spacing w:before="60"/>
        <w:ind w:left="466"/>
        <w:rPr>
          <w:rFonts w:ascii="Arial" w:eastAsia="Arial" w:hAnsi="Arial" w:cs="Arial"/>
          <w:sz w:val="22"/>
          <w:szCs w:val="22"/>
        </w:rPr>
      </w:pPr>
      <w:r>
        <w:rPr>
          <w:w w:val="102"/>
          <w:sz w:val="22"/>
          <w:szCs w:val="22"/>
        </w:rPr>
        <w:t>•</w:t>
      </w:r>
      <w:r>
        <w:rPr>
          <w:sz w:val="22"/>
          <w:szCs w:val="22"/>
        </w:rPr>
        <w:t xml:space="preserve">     </w:t>
      </w:r>
      <w:r>
        <w:rPr>
          <w:rFonts w:ascii="Arial" w:eastAsia="Arial" w:hAnsi="Arial" w:cs="Arial"/>
          <w:w w:val="102"/>
          <w:sz w:val="22"/>
          <w:szCs w:val="22"/>
        </w:rPr>
        <w:t>Behave</w:t>
      </w:r>
      <w:r>
        <w:rPr>
          <w:rFonts w:ascii="Arial" w:eastAsia="Arial" w:hAnsi="Arial" w:cs="Arial"/>
          <w:sz w:val="22"/>
          <w:szCs w:val="22"/>
        </w:rPr>
        <w:t xml:space="preserve"> </w:t>
      </w:r>
      <w:r>
        <w:rPr>
          <w:rFonts w:ascii="Arial" w:eastAsia="Arial" w:hAnsi="Arial" w:cs="Arial"/>
          <w:w w:val="102"/>
          <w:sz w:val="22"/>
          <w:szCs w:val="22"/>
        </w:rPr>
        <w:t>responsibly</w:t>
      </w:r>
      <w:r>
        <w:rPr>
          <w:rFonts w:ascii="Arial" w:eastAsia="Arial" w:hAnsi="Arial" w:cs="Arial"/>
          <w:sz w:val="22"/>
          <w:szCs w:val="22"/>
        </w:rPr>
        <w:t xml:space="preserve"> </w:t>
      </w:r>
      <w:r>
        <w:rPr>
          <w:rFonts w:ascii="Arial" w:eastAsia="Arial" w:hAnsi="Arial" w:cs="Arial"/>
          <w:w w:val="102"/>
          <w:sz w:val="22"/>
          <w:szCs w:val="22"/>
        </w:rPr>
        <w:t>at</w:t>
      </w:r>
      <w:r>
        <w:rPr>
          <w:rFonts w:ascii="Arial" w:eastAsia="Arial" w:hAnsi="Arial" w:cs="Arial"/>
          <w:sz w:val="22"/>
          <w:szCs w:val="22"/>
        </w:rPr>
        <w:t xml:space="preserve"> </w:t>
      </w:r>
      <w:r>
        <w:rPr>
          <w:rFonts w:ascii="Arial" w:eastAsia="Arial" w:hAnsi="Arial" w:cs="Arial"/>
          <w:w w:val="102"/>
          <w:sz w:val="22"/>
          <w:szCs w:val="22"/>
        </w:rPr>
        <w:t>events</w:t>
      </w:r>
    </w:p>
    <w:p w:rsidR="007D0ECC" w:rsidRDefault="00314322">
      <w:pPr>
        <w:spacing w:before="64"/>
        <w:ind w:left="466"/>
        <w:rPr>
          <w:rFonts w:ascii="Arial" w:eastAsia="Arial" w:hAnsi="Arial" w:cs="Arial"/>
          <w:sz w:val="22"/>
          <w:szCs w:val="22"/>
        </w:rPr>
      </w:pPr>
      <w:r>
        <w:rPr>
          <w:w w:val="102"/>
          <w:sz w:val="22"/>
          <w:szCs w:val="22"/>
        </w:rPr>
        <w:t>•</w:t>
      </w:r>
      <w:r>
        <w:rPr>
          <w:sz w:val="22"/>
          <w:szCs w:val="22"/>
        </w:rPr>
        <w:t xml:space="preserve">     </w:t>
      </w:r>
      <w:r>
        <w:rPr>
          <w:rFonts w:ascii="Arial" w:eastAsia="Arial" w:hAnsi="Arial" w:cs="Arial"/>
          <w:w w:val="102"/>
          <w:sz w:val="22"/>
          <w:szCs w:val="22"/>
        </w:rPr>
        <w:t>Ensure</w:t>
      </w:r>
      <w:r>
        <w:rPr>
          <w:rFonts w:ascii="Arial" w:eastAsia="Arial" w:hAnsi="Arial" w:cs="Arial"/>
          <w:sz w:val="22"/>
          <w:szCs w:val="22"/>
        </w:rPr>
        <w:t xml:space="preserve"> </w:t>
      </w:r>
      <w:r>
        <w:rPr>
          <w:rFonts w:ascii="Arial" w:eastAsia="Arial" w:hAnsi="Arial" w:cs="Arial"/>
          <w:w w:val="102"/>
          <w:sz w:val="22"/>
          <w:szCs w:val="22"/>
        </w:rPr>
        <w:t>you</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your</w:t>
      </w:r>
      <w:r>
        <w:rPr>
          <w:rFonts w:ascii="Arial" w:eastAsia="Arial" w:hAnsi="Arial" w:cs="Arial"/>
          <w:sz w:val="22"/>
          <w:szCs w:val="22"/>
        </w:rPr>
        <w:t xml:space="preserve"> </w:t>
      </w:r>
      <w:r>
        <w:rPr>
          <w:rFonts w:ascii="Arial" w:eastAsia="Arial" w:hAnsi="Arial" w:cs="Arial"/>
          <w:w w:val="102"/>
          <w:sz w:val="22"/>
          <w:szCs w:val="22"/>
        </w:rPr>
        <w:t>child</w:t>
      </w:r>
      <w:r>
        <w:rPr>
          <w:rFonts w:ascii="Arial" w:eastAsia="Arial" w:hAnsi="Arial" w:cs="Arial"/>
          <w:sz w:val="22"/>
          <w:szCs w:val="22"/>
        </w:rPr>
        <w:t xml:space="preserve"> </w:t>
      </w:r>
      <w:r>
        <w:rPr>
          <w:rFonts w:ascii="Arial" w:eastAsia="Arial" w:hAnsi="Arial" w:cs="Arial"/>
          <w:w w:val="102"/>
          <w:sz w:val="22"/>
          <w:szCs w:val="22"/>
        </w:rPr>
        <w:t>has</w:t>
      </w:r>
      <w:r>
        <w:rPr>
          <w:rFonts w:ascii="Arial" w:eastAsia="Arial" w:hAnsi="Arial" w:cs="Arial"/>
          <w:sz w:val="22"/>
          <w:szCs w:val="22"/>
        </w:rPr>
        <w:t xml:space="preserve"> </w:t>
      </w:r>
      <w:r>
        <w:rPr>
          <w:rFonts w:ascii="Arial" w:eastAsia="Arial" w:hAnsi="Arial" w:cs="Arial"/>
          <w:w w:val="102"/>
          <w:sz w:val="22"/>
          <w:szCs w:val="22"/>
        </w:rPr>
        <w:t>appropriate</w:t>
      </w:r>
      <w:r>
        <w:rPr>
          <w:rFonts w:ascii="Arial" w:eastAsia="Arial" w:hAnsi="Arial" w:cs="Arial"/>
          <w:sz w:val="22"/>
          <w:szCs w:val="22"/>
        </w:rPr>
        <w:t xml:space="preserve"> </w:t>
      </w:r>
      <w:r>
        <w:rPr>
          <w:rFonts w:ascii="Arial" w:eastAsia="Arial" w:hAnsi="Arial" w:cs="Arial"/>
          <w:w w:val="102"/>
          <w:sz w:val="22"/>
          <w:szCs w:val="22"/>
        </w:rPr>
        <w:t>clothing</w:t>
      </w:r>
      <w:r>
        <w:rPr>
          <w:rFonts w:ascii="Arial" w:eastAsia="Arial" w:hAnsi="Arial" w:cs="Arial"/>
          <w:sz w:val="22"/>
          <w:szCs w:val="22"/>
        </w:rPr>
        <w:t xml:space="preserve"> </w:t>
      </w:r>
      <w:r>
        <w:rPr>
          <w:rFonts w:ascii="Arial" w:eastAsia="Arial" w:hAnsi="Arial" w:cs="Arial"/>
          <w:w w:val="102"/>
          <w:sz w:val="22"/>
          <w:szCs w:val="22"/>
        </w:rPr>
        <w:t>for</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weather</w:t>
      </w:r>
      <w:r>
        <w:rPr>
          <w:rFonts w:ascii="Arial" w:eastAsia="Arial" w:hAnsi="Arial" w:cs="Arial"/>
          <w:sz w:val="22"/>
          <w:szCs w:val="22"/>
        </w:rPr>
        <w:t xml:space="preserve"> </w:t>
      </w:r>
      <w:r>
        <w:rPr>
          <w:rFonts w:ascii="Arial" w:eastAsia="Arial" w:hAnsi="Arial" w:cs="Arial"/>
          <w:w w:val="102"/>
          <w:sz w:val="22"/>
          <w:szCs w:val="22"/>
        </w:rPr>
        <w:t>conditions</w:t>
      </w:r>
    </w:p>
    <w:p w:rsidR="007D0ECC" w:rsidRDefault="00314322">
      <w:pPr>
        <w:spacing w:before="64"/>
        <w:ind w:left="466"/>
        <w:rPr>
          <w:rFonts w:ascii="Arial" w:eastAsia="Arial" w:hAnsi="Arial" w:cs="Arial"/>
          <w:sz w:val="22"/>
          <w:szCs w:val="22"/>
        </w:rPr>
      </w:pPr>
      <w:r>
        <w:rPr>
          <w:w w:val="102"/>
          <w:sz w:val="22"/>
          <w:szCs w:val="22"/>
        </w:rPr>
        <w:t>•</w:t>
      </w:r>
      <w:r>
        <w:rPr>
          <w:sz w:val="22"/>
          <w:szCs w:val="22"/>
        </w:rPr>
        <w:t xml:space="preserve">     </w:t>
      </w:r>
      <w:r>
        <w:rPr>
          <w:rFonts w:ascii="Arial" w:eastAsia="Arial" w:hAnsi="Arial" w:cs="Arial"/>
          <w:w w:val="102"/>
          <w:sz w:val="22"/>
          <w:szCs w:val="22"/>
        </w:rPr>
        <w:t>Ensure</w:t>
      </w:r>
      <w:r>
        <w:rPr>
          <w:rFonts w:ascii="Arial" w:eastAsia="Arial" w:hAnsi="Arial" w:cs="Arial"/>
          <w:sz w:val="22"/>
          <w:szCs w:val="22"/>
        </w:rPr>
        <w:t xml:space="preserve"> </w:t>
      </w:r>
      <w:r>
        <w:rPr>
          <w:rFonts w:ascii="Arial" w:eastAsia="Arial" w:hAnsi="Arial" w:cs="Arial"/>
          <w:w w:val="102"/>
          <w:sz w:val="22"/>
          <w:szCs w:val="22"/>
        </w:rPr>
        <w:t>that</w:t>
      </w:r>
      <w:r>
        <w:rPr>
          <w:rFonts w:ascii="Arial" w:eastAsia="Arial" w:hAnsi="Arial" w:cs="Arial"/>
          <w:sz w:val="22"/>
          <w:szCs w:val="22"/>
        </w:rPr>
        <w:t xml:space="preserve"> </w:t>
      </w:r>
      <w:r>
        <w:rPr>
          <w:rFonts w:ascii="Arial" w:eastAsia="Arial" w:hAnsi="Arial" w:cs="Arial"/>
          <w:w w:val="102"/>
          <w:sz w:val="22"/>
          <w:szCs w:val="22"/>
        </w:rPr>
        <w:t>your</w:t>
      </w:r>
      <w:r>
        <w:rPr>
          <w:rFonts w:ascii="Arial" w:eastAsia="Arial" w:hAnsi="Arial" w:cs="Arial"/>
          <w:sz w:val="22"/>
          <w:szCs w:val="22"/>
        </w:rPr>
        <w:t xml:space="preserve"> </w:t>
      </w:r>
      <w:r>
        <w:rPr>
          <w:rFonts w:ascii="Arial" w:eastAsia="Arial" w:hAnsi="Arial" w:cs="Arial"/>
          <w:w w:val="102"/>
          <w:sz w:val="22"/>
          <w:szCs w:val="22"/>
        </w:rPr>
        <w:t>child</w:t>
      </w:r>
      <w:r>
        <w:rPr>
          <w:rFonts w:ascii="Arial" w:eastAsia="Arial" w:hAnsi="Arial" w:cs="Arial"/>
          <w:sz w:val="22"/>
          <w:szCs w:val="22"/>
        </w:rPr>
        <w:t xml:space="preserve"> </w:t>
      </w:r>
      <w:r>
        <w:rPr>
          <w:rFonts w:ascii="Arial" w:eastAsia="Arial" w:hAnsi="Arial" w:cs="Arial"/>
          <w:w w:val="102"/>
          <w:sz w:val="22"/>
          <w:szCs w:val="22"/>
        </w:rPr>
        <w:t>understands</w:t>
      </w:r>
      <w:r>
        <w:rPr>
          <w:rFonts w:ascii="Arial" w:eastAsia="Arial" w:hAnsi="Arial" w:cs="Arial"/>
          <w:sz w:val="22"/>
          <w:szCs w:val="22"/>
        </w:rPr>
        <w:t xml:space="preserve"> </w:t>
      </w:r>
      <w:r>
        <w:rPr>
          <w:rFonts w:ascii="Arial" w:eastAsia="Arial" w:hAnsi="Arial" w:cs="Arial"/>
          <w:w w:val="102"/>
          <w:sz w:val="22"/>
          <w:szCs w:val="22"/>
        </w:rPr>
        <w:t>their</w:t>
      </w:r>
      <w:r>
        <w:rPr>
          <w:rFonts w:ascii="Arial" w:eastAsia="Arial" w:hAnsi="Arial" w:cs="Arial"/>
          <w:sz w:val="22"/>
          <w:szCs w:val="22"/>
        </w:rPr>
        <w:t xml:space="preserve"> </w:t>
      </w:r>
      <w:r>
        <w:rPr>
          <w:rFonts w:ascii="Arial" w:eastAsia="Arial" w:hAnsi="Arial" w:cs="Arial"/>
          <w:w w:val="102"/>
          <w:sz w:val="22"/>
          <w:szCs w:val="22"/>
        </w:rPr>
        <w:t>code</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conduct</w:t>
      </w:r>
    </w:p>
    <w:p w:rsidR="007D0ECC" w:rsidRDefault="00314322">
      <w:pPr>
        <w:spacing w:before="64"/>
        <w:ind w:left="466"/>
        <w:rPr>
          <w:rFonts w:ascii="Arial" w:eastAsia="Arial" w:hAnsi="Arial" w:cs="Arial"/>
          <w:sz w:val="22"/>
          <w:szCs w:val="22"/>
        </w:rPr>
      </w:pPr>
      <w:r>
        <w:rPr>
          <w:w w:val="102"/>
          <w:sz w:val="22"/>
          <w:szCs w:val="22"/>
        </w:rPr>
        <w:t>•</w:t>
      </w:r>
      <w:r>
        <w:rPr>
          <w:sz w:val="22"/>
          <w:szCs w:val="22"/>
        </w:rPr>
        <w:t xml:space="preserve">     </w:t>
      </w:r>
      <w:r>
        <w:rPr>
          <w:rFonts w:ascii="Arial" w:eastAsia="Arial" w:hAnsi="Arial" w:cs="Arial"/>
          <w:w w:val="102"/>
          <w:sz w:val="22"/>
          <w:szCs w:val="22"/>
        </w:rPr>
        <w:t>Adhere</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Clean</w:t>
      </w:r>
      <w:r>
        <w:rPr>
          <w:rFonts w:ascii="Arial" w:eastAsia="Arial" w:hAnsi="Arial" w:cs="Arial"/>
          <w:sz w:val="22"/>
          <w:szCs w:val="22"/>
        </w:rPr>
        <w:t xml:space="preserve"> </w:t>
      </w:r>
      <w:r>
        <w:rPr>
          <w:rFonts w:ascii="Arial" w:eastAsia="Arial" w:hAnsi="Arial" w:cs="Arial"/>
          <w:w w:val="102"/>
          <w:sz w:val="22"/>
          <w:szCs w:val="22"/>
        </w:rPr>
        <w:t>Team</w:t>
      </w:r>
      <w:r>
        <w:rPr>
          <w:rFonts w:ascii="Arial" w:eastAsia="Arial" w:hAnsi="Arial" w:cs="Arial"/>
          <w:sz w:val="22"/>
          <w:szCs w:val="22"/>
        </w:rPr>
        <w:t xml:space="preserve"> </w:t>
      </w:r>
      <w:r>
        <w:rPr>
          <w:rFonts w:ascii="Arial" w:eastAsia="Arial" w:hAnsi="Arial" w:cs="Arial"/>
          <w:w w:val="102"/>
          <w:sz w:val="22"/>
          <w:szCs w:val="22"/>
        </w:rPr>
        <w:t>Prestwich’s</w:t>
      </w:r>
      <w:r>
        <w:rPr>
          <w:rFonts w:ascii="Arial" w:eastAsia="Arial" w:hAnsi="Arial" w:cs="Arial"/>
          <w:sz w:val="22"/>
          <w:szCs w:val="22"/>
        </w:rPr>
        <w:t xml:space="preserve"> </w:t>
      </w:r>
      <w:r>
        <w:rPr>
          <w:rFonts w:ascii="Arial" w:eastAsia="Arial" w:hAnsi="Arial" w:cs="Arial"/>
          <w:w w:val="102"/>
          <w:sz w:val="22"/>
          <w:szCs w:val="22"/>
        </w:rPr>
        <w:t>safeguarding</w:t>
      </w:r>
      <w:r>
        <w:rPr>
          <w:rFonts w:ascii="Arial" w:eastAsia="Arial" w:hAnsi="Arial" w:cs="Arial"/>
          <w:sz w:val="22"/>
          <w:szCs w:val="22"/>
        </w:rPr>
        <w:t xml:space="preserve"> </w:t>
      </w:r>
      <w:r>
        <w:rPr>
          <w:rFonts w:ascii="Arial" w:eastAsia="Arial" w:hAnsi="Arial" w:cs="Arial"/>
          <w:w w:val="102"/>
          <w:sz w:val="22"/>
          <w:szCs w:val="22"/>
        </w:rPr>
        <w:t>policy</w:t>
      </w:r>
    </w:p>
    <w:p w:rsidR="007D0ECC" w:rsidRDefault="007D0ECC">
      <w:pPr>
        <w:spacing w:before="9" w:line="100" w:lineRule="exact"/>
        <w:rPr>
          <w:sz w:val="11"/>
          <w:szCs w:val="11"/>
        </w:rPr>
      </w:pPr>
    </w:p>
    <w:p w:rsidR="007D0ECC" w:rsidRDefault="007D0ECC">
      <w:pPr>
        <w:spacing w:line="200" w:lineRule="exact"/>
      </w:pPr>
    </w:p>
    <w:p w:rsidR="007D0ECC" w:rsidRDefault="007D0ECC">
      <w:pPr>
        <w:spacing w:line="200" w:lineRule="exact"/>
      </w:pPr>
    </w:p>
    <w:p w:rsidR="007D0ECC" w:rsidRDefault="007D0ECC">
      <w:pPr>
        <w:spacing w:line="200" w:lineRule="exact"/>
      </w:pPr>
    </w:p>
    <w:p w:rsidR="007D0ECC" w:rsidRDefault="007D0ECC">
      <w:pPr>
        <w:spacing w:line="200" w:lineRule="exact"/>
      </w:pPr>
    </w:p>
    <w:p w:rsidR="00F4304D" w:rsidRDefault="00314322">
      <w:pPr>
        <w:spacing w:line="858" w:lineRule="auto"/>
        <w:ind w:left="109" w:right="2869"/>
        <w:rPr>
          <w:rFonts w:ascii="Arial" w:eastAsia="Arial" w:hAnsi="Arial" w:cs="Arial"/>
          <w:w w:val="102"/>
          <w:sz w:val="22"/>
          <w:szCs w:val="22"/>
        </w:rPr>
      </w:pPr>
      <w:r>
        <w:rPr>
          <w:rFonts w:ascii="Arial" w:eastAsia="Arial" w:hAnsi="Arial" w:cs="Arial"/>
          <w:w w:val="102"/>
          <w:sz w:val="22"/>
          <w:szCs w:val="22"/>
        </w:rPr>
        <w:t>This</w:t>
      </w:r>
      <w:r>
        <w:rPr>
          <w:rFonts w:ascii="Arial" w:eastAsia="Arial" w:hAnsi="Arial" w:cs="Arial"/>
          <w:sz w:val="22"/>
          <w:szCs w:val="22"/>
        </w:rPr>
        <w:t xml:space="preserve"> </w:t>
      </w:r>
      <w:r>
        <w:rPr>
          <w:rFonts w:ascii="Arial" w:eastAsia="Arial" w:hAnsi="Arial" w:cs="Arial"/>
          <w:w w:val="102"/>
          <w:sz w:val="22"/>
          <w:szCs w:val="22"/>
        </w:rPr>
        <w:t>Policy</w:t>
      </w:r>
      <w:r>
        <w:rPr>
          <w:rFonts w:ascii="Arial" w:eastAsia="Arial" w:hAnsi="Arial" w:cs="Arial"/>
          <w:sz w:val="22"/>
          <w:szCs w:val="22"/>
        </w:rPr>
        <w:t xml:space="preserve"> </w:t>
      </w:r>
      <w:r>
        <w:rPr>
          <w:rFonts w:ascii="Arial" w:eastAsia="Arial" w:hAnsi="Arial" w:cs="Arial"/>
          <w:w w:val="102"/>
          <w:sz w:val="22"/>
          <w:szCs w:val="22"/>
        </w:rPr>
        <w:t>is</w:t>
      </w:r>
      <w:r>
        <w:rPr>
          <w:rFonts w:ascii="Arial" w:eastAsia="Arial" w:hAnsi="Arial" w:cs="Arial"/>
          <w:sz w:val="22"/>
          <w:szCs w:val="22"/>
        </w:rPr>
        <w:t xml:space="preserve"> </w:t>
      </w:r>
      <w:r>
        <w:rPr>
          <w:rFonts w:ascii="Arial" w:eastAsia="Arial" w:hAnsi="Arial" w:cs="Arial"/>
          <w:w w:val="102"/>
          <w:sz w:val="22"/>
          <w:szCs w:val="22"/>
        </w:rPr>
        <w:t>recommended</w:t>
      </w:r>
      <w:r>
        <w:rPr>
          <w:rFonts w:ascii="Arial" w:eastAsia="Arial" w:hAnsi="Arial" w:cs="Arial"/>
          <w:sz w:val="22"/>
          <w:szCs w:val="22"/>
        </w:rPr>
        <w:t xml:space="preserve"> </w:t>
      </w:r>
      <w:r>
        <w:rPr>
          <w:rFonts w:ascii="Arial" w:eastAsia="Arial" w:hAnsi="Arial" w:cs="Arial"/>
          <w:w w:val="102"/>
          <w:sz w:val="22"/>
          <w:szCs w:val="22"/>
        </w:rPr>
        <w:t>for</w:t>
      </w:r>
      <w:r>
        <w:rPr>
          <w:rFonts w:ascii="Arial" w:eastAsia="Arial" w:hAnsi="Arial" w:cs="Arial"/>
          <w:sz w:val="22"/>
          <w:szCs w:val="22"/>
        </w:rPr>
        <w:t xml:space="preserve"> </w:t>
      </w:r>
      <w:r>
        <w:rPr>
          <w:rFonts w:ascii="Arial" w:eastAsia="Arial" w:hAnsi="Arial" w:cs="Arial"/>
          <w:w w:val="102"/>
          <w:sz w:val="22"/>
          <w:szCs w:val="22"/>
        </w:rPr>
        <w:t>approval</w:t>
      </w:r>
      <w:r>
        <w:rPr>
          <w:rFonts w:ascii="Arial" w:eastAsia="Arial" w:hAnsi="Arial" w:cs="Arial"/>
          <w:sz w:val="22"/>
          <w:szCs w:val="22"/>
        </w:rPr>
        <w:t xml:space="preserve"> </w:t>
      </w:r>
      <w:r>
        <w:rPr>
          <w:rFonts w:ascii="Arial" w:eastAsia="Arial" w:hAnsi="Arial" w:cs="Arial"/>
          <w:w w:val="102"/>
          <w:sz w:val="22"/>
          <w:szCs w:val="22"/>
        </w:rPr>
        <w:t>by</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sidR="00F4304D">
        <w:rPr>
          <w:rFonts w:ascii="Arial" w:eastAsia="Arial" w:hAnsi="Arial" w:cs="Arial"/>
          <w:w w:val="102"/>
          <w:sz w:val="22"/>
          <w:szCs w:val="22"/>
        </w:rPr>
        <w:t xml:space="preserve">Salford Litter Heroes. </w:t>
      </w:r>
    </w:p>
    <w:p w:rsidR="007D0ECC" w:rsidRDefault="00314322">
      <w:pPr>
        <w:spacing w:before="70"/>
        <w:ind w:left="109" w:right="6723"/>
        <w:jc w:val="both"/>
        <w:rPr>
          <w:rFonts w:ascii="Arial" w:eastAsia="Arial" w:hAnsi="Arial" w:cs="Arial"/>
          <w:sz w:val="28"/>
          <w:szCs w:val="28"/>
        </w:rPr>
      </w:pPr>
      <w:r>
        <w:rPr>
          <w:rFonts w:ascii="Arial" w:eastAsia="Arial" w:hAnsi="Arial" w:cs="Arial"/>
          <w:b/>
          <w:w w:val="99"/>
          <w:sz w:val="28"/>
          <w:szCs w:val="28"/>
        </w:rPr>
        <w:t>Appendix</w:t>
      </w:r>
      <w:r>
        <w:rPr>
          <w:rFonts w:ascii="Arial" w:eastAsia="Arial" w:hAnsi="Arial" w:cs="Arial"/>
          <w:b/>
          <w:sz w:val="28"/>
          <w:szCs w:val="28"/>
        </w:rPr>
        <w:t xml:space="preserve"> </w:t>
      </w:r>
      <w:r>
        <w:rPr>
          <w:rFonts w:ascii="Arial" w:eastAsia="Arial" w:hAnsi="Arial" w:cs="Arial"/>
          <w:b/>
          <w:w w:val="99"/>
          <w:sz w:val="28"/>
          <w:szCs w:val="28"/>
        </w:rPr>
        <w:t>A:</w:t>
      </w:r>
      <w:r>
        <w:rPr>
          <w:rFonts w:ascii="Arial" w:eastAsia="Arial" w:hAnsi="Arial" w:cs="Arial"/>
          <w:b/>
          <w:sz w:val="28"/>
          <w:szCs w:val="28"/>
        </w:rPr>
        <w:t xml:space="preserve"> </w:t>
      </w:r>
      <w:r>
        <w:rPr>
          <w:rFonts w:ascii="Arial" w:eastAsia="Arial" w:hAnsi="Arial" w:cs="Arial"/>
          <w:b/>
          <w:w w:val="99"/>
          <w:sz w:val="28"/>
          <w:szCs w:val="28"/>
        </w:rPr>
        <w:t>Glossary</w:t>
      </w:r>
      <w:r>
        <w:rPr>
          <w:rFonts w:ascii="Arial" w:eastAsia="Arial" w:hAnsi="Arial" w:cs="Arial"/>
          <w:b/>
          <w:sz w:val="28"/>
          <w:szCs w:val="28"/>
        </w:rPr>
        <w:t xml:space="preserve"> </w:t>
      </w:r>
      <w:r>
        <w:rPr>
          <w:rFonts w:ascii="Arial" w:eastAsia="Arial" w:hAnsi="Arial" w:cs="Arial"/>
          <w:b/>
          <w:w w:val="99"/>
          <w:sz w:val="28"/>
          <w:szCs w:val="28"/>
        </w:rPr>
        <w:t>of</w:t>
      </w:r>
      <w:r>
        <w:rPr>
          <w:rFonts w:ascii="Arial" w:eastAsia="Arial" w:hAnsi="Arial" w:cs="Arial"/>
          <w:b/>
          <w:sz w:val="28"/>
          <w:szCs w:val="28"/>
        </w:rPr>
        <w:t xml:space="preserve"> </w:t>
      </w:r>
      <w:r>
        <w:rPr>
          <w:rFonts w:ascii="Arial" w:eastAsia="Arial" w:hAnsi="Arial" w:cs="Arial"/>
          <w:b/>
          <w:w w:val="99"/>
          <w:sz w:val="28"/>
          <w:szCs w:val="28"/>
        </w:rPr>
        <w:t>Terms</w:t>
      </w:r>
    </w:p>
    <w:p w:rsidR="007D0ECC" w:rsidRDefault="007D0ECC">
      <w:pPr>
        <w:spacing w:line="200" w:lineRule="exact"/>
      </w:pPr>
    </w:p>
    <w:p w:rsidR="007D0ECC" w:rsidRDefault="007D0ECC">
      <w:pPr>
        <w:spacing w:line="200" w:lineRule="exact"/>
      </w:pPr>
    </w:p>
    <w:p w:rsidR="007D0ECC" w:rsidRDefault="007D0ECC">
      <w:pPr>
        <w:spacing w:before="2" w:line="220" w:lineRule="exact"/>
        <w:rPr>
          <w:sz w:val="22"/>
          <w:szCs w:val="22"/>
        </w:rPr>
      </w:pPr>
    </w:p>
    <w:p w:rsidR="007D0ECC" w:rsidRDefault="00314322">
      <w:pPr>
        <w:spacing w:line="251" w:lineRule="auto"/>
        <w:ind w:left="109" w:right="112"/>
        <w:jc w:val="both"/>
        <w:rPr>
          <w:rFonts w:ascii="Arial" w:eastAsia="Arial" w:hAnsi="Arial" w:cs="Arial"/>
          <w:sz w:val="22"/>
          <w:szCs w:val="22"/>
        </w:rPr>
      </w:pPr>
      <w:r>
        <w:rPr>
          <w:rFonts w:ascii="Arial" w:eastAsia="Arial" w:hAnsi="Arial" w:cs="Arial"/>
          <w:b/>
          <w:w w:val="102"/>
          <w:sz w:val="22"/>
          <w:szCs w:val="22"/>
        </w:rPr>
        <w:t>Safeguarding:</w:t>
      </w:r>
      <w:r>
        <w:rPr>
          <w:rFonts w:ascii="Arial" w:eastAsia="Arial" w:hAnsi="Arial" w:cs="Arial"/>
          <w:b/>
          <w:sz w:val="22"/>
          <w:szCs w:val="22"/>
        </w:rPr>
        <w:t xml:space="preserve"> </w:t>
      </w:r>
      <w:r>
        <w:rPr>
          <w:rFonts w:ascii="Arial" w:eastAsia="Arial" w:hAnsi="Arial" w:cs="Arial"/>
          <w:w w:val="102"/>
          <w:sz w:val="22"/>
          <w:szCs w:val="22"/>
        </w:rPr>
        <w:t>protecting</w:t>
      </w:r>
      <w:r>
        <w:rPr>
          <w:rFonts w:ascii="Arial" w:eastAsia="Arial" w:hAnsi="Arial" w:cs="Arial"/>
          <w:sz w:val="22"/>
          <w:szCs w:val="22"/>
        </w:rPr>
        <w:t xml:space="preserve"> </w:t>
      </w:r>
      <w:r>
        <w:rPr>
          <w:rFonts w:ascii="Arial" w:eastAsia="Arial" w:hAnsi="Arial" w:cs="Arial"/>
          <w:b/>
          <w:w w:val="102"/>
          <w:sz w:val="22"/>
          <w:szCs w:val="22"/>
        </w:rPr>
        <w:t>children</w:t>
      </w:r>
      <w:r>
        <w:rPr>
          <w:rFonts w:ascii="Arial" w:eastAsia="Arial" w:hAnsi="Arial" w:cs="Arial"/>
          <w:b/>
          <w:sz w:val="22"/>
          <w:szCs w:val="22"/>
        </w:rPr>
        <w:t xml:space="preserve"> </w:t>
      </w:r>
      <w:r>
        <w:rPr>
          <w:rFonts w:ascii="Arial" w:eastAsia="Arial" w:hAnsi="Arial" w:cs="Arial"/>
          <w:w w:val="102"/>
          <w:sz w:val="22"/>
          <w:szCs w:val="22"/>
        </w:rPr>
        <w:t>from</w:t>
      </w:r>
      <w:r>
        <w:rPr>
          <w:rFonts w:ascii="Arial" w:eastAsia="Arial" w:hAnsi="Arial" w:cs="Arial"/>
          <w:sz w:val="22"/>
          <w:szCs w:val="22"/>
        </w:rPr>
        <w:t xml:space="preserve"> </w:t>
      </w:r>
      <w:r>
        <w:rPr>
          <w:rFonts w:ascii="Arial" w:eastAsia="Arial" w:hAnsi="Arial" w:cs="Arial"/>
          <w:w w:val="102"/>
          <w:sz w:val="22"/>
          <w:szCs w:val="22"/>
        </w:rPr>
        <w:t>abuse</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neglect,</w:t>
      </w:r>
      <w:r>
        <w:rPr>
          <w:rFonts w:ascii="Arial" w:eastAsia="Arial" w:hAnsi="Arial" w:cs="Arial"/>
          <w:sz w:val="22"/>
          <w:szCs w:val="22"/>
        </w:rPr>
        <w:t xml:space="preserve"> </w:t>
      </w:r>
      <w:r>
        <w:rPr>
          <w:rFonts w:ascii="Arial" w:eastAsia="Arial" w:hAnsi="Arial" w:cs="Arial"/>
          <w:w w:val="102"/>
          <w:sz w:val="22"/>
          <w:szCs w:val="22"/>
        </w:rPr>
        <w:t>preventing</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impairment</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children’s</w:t>
      </w:r>
      <w:r>
        <w:rPr>
          <w:rFonts w:ascii="Arial" w:eastAsia="Arial" w:hAnsi="Arial" w:cs="Arial"/>
          <w:sz w:val="22"/>
          <w:szCs w:val="22"/>
        </w:rPr>
        <w:t xml:space="preserve"> </w:t>
      </w:r>
      <w:r>
        <w:rPr>
          <w:rFonts w:ascii="Arial" w:eastAsia="Arial" w:hAnsi="Arial" w:cs="Arial"/>
          <w:w w:val="102"/>
          <w:sz w:val="22"/>
          <w:szCs w:val="22"/>
        </w:rPr>
        <w:t>health</w:t>
      </w:r>
      <w:r>
        <w:rPr>
          <w:rFonts w:ascii="Arial" w:eastAsia="Arial" w:hAnsi="Arial" w:cs="Arial"/>
          <w:sz w:val="22"/>
          <w:szCs w:val="22"/>
        </w:rPr>
        <w:t xml:space="preserve"> </w:t>
      </w:r>
      <w:r>
        <w:rPr>
          <w:rFonts w:ascii="Arial" w:eastAsia="Arial" w:hAnsi="Arial" w:cs="Arial"/>
          <w:w w:val="102"/>
          <w:sz w:val="22"/>
          <w:szCs w:val="22"/>
        </w:rPr>
        <w:t>or development,</w:t>
      </w:r>
      <w:r>
        <w:rPr>
          <w:rFonts w:ascii="Arial" w:eastAsia="Arial" w:hAnsi="Arial" w:cs="Arial"/>
          <w:sz w:val="22"/>
          <w:szCs w:val="22"/>
        </w:rPr>
        <w:t xml:space="preserve"> </w:t>
      </w:r>
      <w:r>
        <w:rPr>
          <w:rFonts w:ascii="Arial" w:eastAsia="Arial" w:hAnsi="Arial" w:cs="Arial"/>
          <w:w w:val="102"/>
          <w:sz w:val="22"/>
          <w:szCs w:val="22"/>
        </w:rPr>
        <w:t>ensuring</w:t>
      </w:r>
      <w:r>
        <w:rPr>
          <w:rFonts w:ascii="Arial" w:eastAsia="Arial" w:hAnsi="Arial" w:cs="Arial"/>
          <w:sz w:val="22"/>
          <w:szCs w:val="22"/>
        </w:rPr>
        <w:t xml:space="preserve"> </w:t>
      </w:r>
      <w:r>
        <w:rPr>
          <w:rFonts w:ascii="Arial" w:eastAsia="Arial" w:hAnsi="Arial" w:cs="Arial"/>
          <w:w w:val="102"/>
          <w:sz w:val="22"/>
          <w:szCs w:val="22"/>
        </w:rPr>
        <w:t>that</w:t>
      </w:r>
      <w:r>
        <w:rPr>
          <w:rFonts w:ascii="Arial" w:eastAsia="Arial" w:hAnsi="Arial" w:cs="Arial"/>
          <w:sz w:val="22"/>
          <w:szCs w:val="22"/>
        </w:rPr>
        <w:t xml:space="preserve"> </w:t>
      </w:r>
      <w:r>
        <w:rPr>
          <w:rFonts w:ascii="Arial" w:eastAsia="Arial" w:hAnsi="Arial" w:cs="Arial"/>
          <w:w w:val="102"/>
          <w:sz w:val="22"/>
          <w:szCs w:val="22"/>
        </w:rPr>
        <w:t>children</w:t>
      </w:r>
      <w:r>
        <w:rPr>
          <w:rFonts w:ascii="Arial" w:eastAsia="Arial" w:hAnsi="Arial" w:cs="Arial"/>
          <w:sz w:val="22"/>
          <w:szCs w:val="22"/>
        </w:rPr>
        <w:t xml:space="preserve"> </w:t>
      </w:r>
      <w:r>
        <w:rPr>
          <w:rFonts w:ascii="Arial" w:eastAsia="Arial" w:hAnsi="Arial" w:cs="Arial"/>
          <w:w w:val="102"/>
          <w:sz w:val="22"/>
          <w:szCs w:val="22"/>
        </w:rPr>
        <w:t>are</w:t>
      </w:r>
      <w:r>
        <w:rPr>
          <w:rFonts w:ascii="Arial" w:eastAsia="Arial" w:hAnsi="Arial" w:cs="Arial"/>
          <w:sz w:val="22"/>
          <w:szCs w:val="22"/>
        </w:rPr>
        <w:t xml:space="preserve"> </w:t>
      </w:r>
      <w:r>
        <w:rPr>
          <w:rFonts w:ascii="Arial" w:eastAsia="Arial" w:hAnsi="Arial" w:cs="Arial"/>
          <w:w w:val="102"/>
          <w:sz w:val="22"/>
          <w:szCs w:val="22"/>
        </w:rPr>
        <w:t>growing</w:t>
      </w:r>
      <w:r>
        <w:rPr>
          <w:rFonts w:ascii="Arial" w:eastAsia="Arial" w:hAnsi="Arial" w:cs="Arial"/>
          <w:sz w:val="22"/>
          <w:szCs w:val="22"/>
        </w:rPr>
        <w:t xml:space="preserve"> </w:t>
      </w:r>
      <w:r>
        <w:rPr>
          <w:rFonts w:ascii="Arial" w:eastAsia="Arial" w:hAnsi="Arial" w:cs="Arial"/>
          <w:w w:val="102"/>
          <w:sz w:val="22"/>
          <w:szCs w:val="22"/>
        </w:rPr>
        <w:t>up</w:t>
      </w:r>
      <w:r>
        <w:rPr>
          <w:rFonts w:ascii="Arial" w:eastAsia="Arial" w:hAnsi="Arial" w:cs="Arial"/>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circumstances</w:t>
      </w:r>
      <w:r>
        <w:rPr>
          <w:rFonts w:ascii="Arial" w:eastAsia="Arial" w:hAnsi="Arial" w:cs="Arial"/>
          <w:sz w:val="22"/>
          <w:szCs w:val="22"/>
        </w:rPr>
        <w:t xml:space="preserve"> </w:t>
      </w:r>
      <w:r>
        <w:rPr>
          <w:rFonts w:ascii="Arial" w:eastAsia="Arial" w:hAnsi="Arial" w:cs="Arial"/>
          <w:w w:val="102"/>
          <w:sz w:val="22"/>
          <w:szCs w:val="22"/>
        </w:rPr>
        <w:t>consistent</w:t>
      </w:r>
      <w:r>
        <w:rPr>
          <w:rFonts w:ascii="Arial" w:eastAsia="Arial" w:hAnsi="Arial" w:cs="Arial"/>
          <w:sz w:val="22"/>
          <w:szCs w:val="22"/>
        </w:rPr>
        <w:t xml:space="preserve"> </w:t>
      </w:r>
      <w:r>
        <w:rPr>
          <w:rFonts w:ascii="Arial" w:eastAsia="Arial" w:hAnsi="Arial" w:cs="Arial"/>
          <w:w w:val="102"/>
          <w:sz w:val="22"/>
          <w:szCs w:val="22"/>
        </w:rPr>
        <w:t>with</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provision</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safe</w:t>
      </w:r>
      <w:r>
        <w:rPr>
          <w:rFonts w:ascii="Arial" w:eastAsia="Arial" w:hAnsi="Arial" w:cs="Arial"/>
          <w:sz w:val="22"/>
          <w:szCs w:val="22"/>
        </w:rPr>
        <w:t xml:space="preserve"> </w:t>
      </w:r>
      <w:r>
        <w:rPr>
          <w:rFonts w:ascii="Arial" w:eastAsia="Arial" w:hAnsi="Arial" w:cs="Arial"/>
          <w:w w:val="102"/>
          <w:sz w:val="22"/>
          <w:szCs w:val="22"/>
        </w:rPr>
        <w:t>and effective</w:t>
      </w:r>
      <w:r>
        <w:rPr>
          <w:rFonts w:ascii="Arial" w:eastAsia="Arial" w:hAnsi="Arial" w:cs="Arial"/>
          <w:sz w:val="22"/>
          <w:szCs w:val="22"/>
        </w:rPr>
        <w:t xml:space="preserve"> </w:t>
      </w:r>
      <w:r>
        <w:rPr>
          <w:rFonts w:ascii="Arial" w:eastAsia="Arial" w:hAnsi="Arial" w:cs="Arial"/>
          <w:w w:val="102"/>
          <w:sz w:val="22"/>
          <w:szCs w:val="22"/>
        </w:rPr>
        <w:t>care,</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taking</w:t>
      </w:r>
      <w:r>
        <w:rPr>
          <w:rFonts w:ascii="Arial" w:eastAsia="Arial" w:hAnsi="Arial" w:cs="Arial"/>
          <w:sz w:val="22"/>
          <w:szCs w:val="22"/>
        </w:rPr>
        <w:t xml:space="preserve"> </w:t>
      </w:r>
      <w:r>
        <w:rPr>
          <w:rFonts w:ascii="Arial" w:eastAsia="Arial" w:hAnsi="Arial" w:cs="Arial"/>
          <w:w w:val="102"/>
          <w:sz w:val="22"/>
          <w:szCs w:val="22"/>
        </w:rPr>
        <w:t>action</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enable</w:t>
      </w:r>
      <w:r>
        <w:rPr>
          <w:rFonts w:ascii="Arial" w:eastAsia="Arial" w:hAnsi="Arial" w:cs="Arial"/>
          <w:sz w:val="22"/>
          <w:szCs w:val="22"/>
        </w:rPr>
        <w:t xml:space="preserve"> </w:t>
      </w:r>
      <w:r>
        <w:rPr>
          <w:rFonts w:ascii="Arial" w:eastAsia="Arial" w:hAnsi="Arial" w:cs="Arial"/>
          <w:w w:val="102"/>
          <w:sz w:val="22"/>
          <w:szCs w:val="22"/>
        </w:rPr>
        <w:t>all</w:t>
      </w:r>
      <w:r>
        <w:rPr>
          <w:rFonts w:ascii="Arial" w:eastAsia="Arial" w:hAnsi="Arial" w:cs="Arial"/>
          <w:sz w:val="22"/>
          <w:szCs w:val="22"/>
        </w:rPr>
        <w:t xml:space="preserve"> </w:t>
      </w:r>
      <w:r>
        <w:rPr>
          <w:rFonts w:ascii="Arial" w:eastAsia="Arial" w:hAnsi="Arial" w:cs="Arial"/>
          <w:w w:val="102"/>
          <w:sz w:val="22"/>
          <w:szCs w:val="22"/>
        </w:rPr>
        <w:t>children</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have</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best</w:t>
      </w:r>
      <w:r>
        <w:rPr>
          <w:rFonts w:ascii="Arial" w:eastAsia="Arial" w:hAnsi="Arial" w:cs="Arial"/>
          <w:sz w:val="22"/>
          <w:szCs w:val="22"/>
        </w:rPr>
        <w:t xml:space="preserve"> </w:t>
      </w:r>
      <w:r>
        <w:rPr>
          <w:rFonts w:ascii="Arial" w:eastAsia="Arial" w:hAnsi="Arial" w:cs="Arial"/>
          <w:w w:val="102"/>
          <w:sz w:val="22"/>
          <w:szCs w:val="22"/>
        </w:rPr>
        <w:t>life</w:t>
      </w:r>
      <w:r>
        <w:rPr>
          <w:rFonts w:ascii="Arial" w:eastAsia="Arial" w:hAnsi="Arial" w:cs="Arial"/>
          <w:sz w:val="22"/>
          <w:szCs w:val="22"/>
        </w:rPr>
        <w:t xml:space="preserve"> </w:t>
      </w:r>
      <w:r>
        <w:rPr>
          <w:rFonts w:ascii="Arial" w:eastAsia="Arial" w:hAnsi="Arial" w:cs="Arial"/>
          <w:w w:val="102"/>
          <w:sz w:val="22"/>
          <w:szCs w:val="22"/>
        </w:rPr>
        <w:t>chances.</w:t>
      </w:r>
      <w:r>
        <w:rPr>
          <w:rFonts w:ascii="Arial" w:eastAsia="Arial" w:hAnsi="Arial" w:cs="Arial"/>
          <w:sz w:val="22"/>
          <w:szCs w:val="22"/>
        </w:rPr>
        <w:t xml:space="preserve"> </w:t>
      </w:r>
      <w:r>
        <w:rPr>
          <w:rFonts w:ascii="Arial" w:eastAsia="Arial" w:hAnsi="Arial" w:cs="Arial"/>
          <w:w w:val="102"/>
          <w:sz w:val="22"/>
          <w:szCs w:val="22"/>
        </w:rPr>
        <w:t>Enabling</w:t>
      </w:r>
      <w:r>
        <w:rPr>
          <w:rFonts w:ascii="Arial" w:eastAsia="Arial" w:hAnsi="Arial" w:cs="Arial"/>
          <w:sz w:val="22"/>
          <w:szCs w:val="22"/>
        </w:rPr>
        <w:t xml:space="preserve"> </w:t>
      </w:r>
      <w:r>
        <w:rPr>
          <w:rFonts w:ascii="Arial" w:eastAsia="Arial" w:hAnsi="Arial" w:cs="Arial"/>
          <w:b/>
          <w:w w:val="102"/>
          <w:sz w:val="22"/>
          <w:szCs w:val="22"/>
        </w:rPr>
        <w:t>adults</w:t>
      </w:r>
      <w:r>
        <w:rPr>
          <w:rFonts w:ascii="Arial" w:eastAsia="Arial" w:hAnsi="Arial" w:cs="Arial"/>
          <w:b/>
          <w:sz w:val="22"/>
          <w:szCs w:val="22"/>
        </w:rPr>
        <w:t xml:space="preserve"> </w:t>
      </w:r>
      <w:r>
        <w:rPr>
          <w:rFonts w:ascii="Arial" w:eastAsia="Arial" w:hAnsi="Arial" w:cs="Arial"/>
          <w:b/>
          <w:w w:val="102"/>
          <w:sz w:val="22"/>
          <w:szCs w:val="22"/>
        </w:rPr>
        <w:t>at</w:t>
      </w:r>
      <w:r>
        <w:rPr>
          <w:rFonts w:ascii="Arial" w:eastAsia="Arial" w:hAnsi="Arial" w:cs="Arial"/>
          <w:b/>
          <w:sz w:val="22"/>
          <w:szCs w:val="22"/>
        </w:rPr>
        <w:t xml:space="preserve"> </w:t>
      </w:r>
      <w:r>
        <w:rPr>
          <w:rFonts w:ascii="Arial" w:eastAsia="Arial" w:hAnsi="Arial" w:cs="Arial"/>
          <w:b/>
          <w:w w:val="102"/>
          <w:sz w:val="22"/>
          <w:szCs w:val="22"/>
        </w:rPr>
        <w:t>risk</w:t>
      </w:r>
      <w:r>
        <w:rPr>
          <w:rFonts w:ascii="Arial" w:eastAsia="Arial" w:hAnsi="Arial" w:cs="Arial"/>
          <w:b/>
          <w:sz w:val="22"/>
          <w:szCs w:val="22"/>
        </w:rPr>
        <w:t xml:space="preserve"> </w:t>
      </w:r>
      <w:r>
        <w:rPr>
          <w:rFonts w:ascii="Arial" w:eastAsia="Arial" w:hAnsi="Arial" w:cs="Arial"/>
          <w:w w:val="102"/>
          <w:sz w:val="22"/>
          <w:szCs w:val="22"/>
        </w:rPr>
        <w:t>to achieve</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outcomes</w:t>
      </w:r>
      <w:r>
        <w:rPr>
          <w:rFonts w:ascii="Arial" w:eastAsia="Arial" w:hAnsi="Arial" w:cs="Arial"/>
          <w:sz w:val="22"/>
          <w:szCs w:val="22"/>
        </w:rPr>
        <w:t xml:space="preserve"> </w:t>
      </w:r>
      <w:r>
        <w:rPr>
          <w:rFonts w:ascii="Arial" w:eastAsia="Arial" w:hAnsi="Arial" w:cs="Arial"/>
          <w:w w:val="102"/>
          <w:sz w:val="22"/>
          <w:szCs w:val="22"/>
        </w:rPr>
        <w:t>that</w:t>
      </w:r>
      <w:r>
        <w:rPr>
          <w:rFonts w:ascii="Arial" w:eastAsia="Arial" w:hAnsi="Arial" w:cs="Arial"/>
          <w:sz w:val="22"/>
          <w:szCs w:val="22"/>
        </w:rPr>
        <w:t xml:space="preserve"> </w:t>
      </w:r>
      <w:r>
        <w:rPr>
          <w:rFonts w:ascii="Arial" w:eastAsia="Arial" w:hAnsi="Arial" w:cs="Arial"/>
          <w:w w:val="102"/>
          <w:sz w:val="22"/>
          <w:szCs w:val="22"/>
        </w:rPr>
        <w:t>matter</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them</w:t>
      </w:r>
      <w:r>
        <w:rPr>
          <w:rFonts w:ascii="Arial" w:eastAsia="Arial" w:hAnsi="Arial" w:cs="Arial"/>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their</w:t>
      </w:r>
      <w:r>
        <w:rPr>
          <w:rFonts w:ascii="Arial" w:eastAsia="Arial" w:hAnsi="Arial" w:cs="Arial"/>
          <w:sz w:val="22"/>
          <w:szCs w:val="22"/>
        </w:rPr>
        <w:t xml:space="preserve"> </w:t>
      </w:r>
      <w:r>
        <w:rPr>
          <w:rFonts w:ascii="Arial" w:eastAsia="Arial" w:hAnsi="Arial" w:cs="Arial"/>
          <w:w w:val="102"/>
          <w:sz w:val="22"/>
          <w:szCs w:val="22"/>
        </w:rPr>
        <w:t>life;</w:t>
      </w:r>
      <w:r>
        <w:rPr>
          <w:rFonts w:ascii="Arial" w:eastAsia="Arial" w:hAnsi="Arial" w:cs="Arial"/>
          <w:sz w:val="22"/>
          <w:szCs w:val="22"/>
        </w:rPr>
        <w:t xml:space="preserve"> </w:t>
      </w:r>
      <w:r>
        <w:rPr>
          <w:rFonts w:ascii="Arial" w:eastAsia="Arial" w:hAnsi="Arial" w:cs="Arial"/>
          <w:w w:val="102"/>
          <w:sz w:val="22"/>
          <w:szCs w:val="22"/>
        </w:rPr>
        <w:t>protecting</w:t>
      </w:r>
      <w:r>
        <w:rPr>
          <w:rFonts w:ascii="Arial" w:eastAsia="Arial" w:hAnsi="Arial" w:cs="Arial"/>
          <w:sz w:val="22"/>
          <w:szCs w:val="22"/>
        </w:rPr>
        <w:t xml:space="preserve"> </w:t>
      </w:r>
      <w:r>
        <w:rPr>
          <w:rFonts w:ascii="Arial" w:eastAsia="Arial" w:hAnsi="Arial" w:cs="Arial"/>
          <w:w w:val="102"/>
          <w:sz w:val="22"/>
          <w:szCs w:val="22"/>
        </w:rPr>
        <w:t>their</w:t>
      </w:r>
      <w:r>
        <w:rPr>
          <w:rFonts w:ascii="Arial" w:eastAsia="Arial" w:hAnsi="Arial" w:cs="Arial"/>
          <w:sz w:val="22"/>
          <w:szCs w:val="22"/>
        </w:rPr>
        <w:t xml:space="preserve"> </w:t>
      </w:r>
      <w:r>
        <w:rPr>
          <w:rFonts w:ascii="Arial" w:eastAsia="Arial" w:hAnsi="Arial" w:cs="Arial"/>
          <w:w w:val="102"/>
          <w:sz w:val="22"/>
          <w:szCs w:val="22"/>
        </w:rPr>
        <w:t>right</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live</w:t>
      </w:r>
      <w:r>
        <w:rPr>
          <w:rFonts w:ascii="Arial" w:eastAsia="Arial" w:hAnsi="Arial" w:cs="Arial"/>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safety,</w:t>
      </w:r>
      <w:r>
        <w:rPr>
          <w:rFonts w:ascii="Arial" w:eastAsia="Arial" w:hAnsi="Arial" w:cs="Arial"/>
          <w:sz w:val="22"/>
          <w:szCs w:val="22"/>
        </w:rPr>
        <w:t xml:space="preserve"> </w:t>
      </w:r>
      <w:r>
        <w:rPr>
          <w:rFonts w:ascii="Arial" w:eastAsia="Arial" w:hAnsi="Arial" w:cs="Arial"/>
          <w:w w:val="102"/>
          <w:sz w:val="22"/>
          <w:szCs w:val="22"/>
        </w:rPr>
        <w:t>free</w:t>
      </w:r>
      <w:r>
        <w:rPr>
          <w:rFonts w:ascii="Arial" w:eastAsia="Arial" w:hAnsi="Arial" w:cs="Arial"/>
          <w:sz w:val="22"/>
          <w:szCs w:val="22"/>
        </w:rPr>
        <w:t xml:space="preserve"> </w:t>
      </w:r>
      <w:r>
        <w:rPr>
          <w:rFonts w:ascii="Arial" w:eastAsia="Arial" w:hAnsi="Arial" w:cs="Arial"/>
          <w:w w:val="102"/>
          <w:sz w:val="22"/>
          <w:szCs w:val="22"/>
        </w:rPr>
        <w:t>from</w:t>
      </w:r>
      <w:r>
        <w:rPr>
          <w:rFonts w:ascii="Arial" w:eastAsia="Arial" w:hAnsi="Arial" w:cs="Arial"/>
          <w:sz w:val="22"/>
          <w:szCs w:val="22"/>
        </w:rPr>
        <w:t xml:space="preserve"> </w:t>
      </w:r>
      <w:r>
        <w:rPr>
          <w:rFonts w:ascii="Arial" w:eastAsia="Arial" w:hAnsi="Arial" w:cs="Arial"/>
          <w:w w:val="102"/>
          <w:sz w:val="22"/>
          <w:szCs w:val="22"/>
        </w:rPr>
        <w:t>abuse</w:t>
      </w:r>
      <w:r>
        <w:rPr>
          <w:rFonts w:ascii="Arial" w:eastAsia="Arial" w:hAnsi="Arial" w:cs="Arial"/>
          <w:sz w:val="22"/>
          <w:szCs w:val="22"/>
        </w:rPr>
        <w:t xml:space="preserve"> </w:t>
      </w:r>
      <w:r>
        <w:rPr>
          <w:rFonts w:ascii="Arial" w:eastAsia="Arial" w:hAnsi="Arial" w:cs="Arial"/>
          <w:w w:val="102"/>
          <w:sz w:val="22"/>
          <w:szCs w:val="22"/>
        </w:rPr>
        <w:t>and neglect.</w:t>
      </w:r>
      <w:r>
        <w:rPr>
          <w:rFonts w:ascii="Arial" w:eastAsia="Arial" w:hAnsi="Arial" w:cs="Arial"/>
          <w:sz w:val="22"/>
          <w:szCs w:val="22"/>
        </w:rPr>
        <w:t xml:space="preserve"> </w:t>
      </w:r>
      <w:r>
        <w:rPr>
          <w:rFonts w:ascii="Arial" w:eastAsia="Arial" w:hAnsi="Arial" w:cs="Arial"/>
          <w:w w:val="102"/>
          <w:sz w:val="22"/>
          <w:szCs w:val="22"/>
        </w:rPr>
        <w:t>Empowering</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supporting</w:t>
      </w:r>
      <w:r>
        <w:rPr>
          <w:rFonts w:ascii="Arial" w:eastAsia="Arial" w:hAnsi="Arial" w:cs="Arial"/>
          <w:sz w:val="22"/>
          <w:szCs w:val="22"/>
        </w:rPr>
        <w:t xml:space="preserve"> </w:t>
      </w:r>
      <w:r>
        <w:rPr>
          <w:rFonts w:ascii="Arial" w:eastAsia="Arial" w:hAnsi="Arial" w:cs="Arial"/>
          <w:w w:val="102"/>
          <w:sz w:val="22"/>
          <w:szCs w:val="22"/>
        </w:rPr>
        <w:t>them</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make</w:t>
      </w:r>
      <w:r>
        <w:rPr>
          <w:rFonts w:ascii="Arial" w:eastAsia="Arial" w:hAnsi="Arial" w:cs="Arial"/>
          <w:sz w:val="22"/>
          <w:szCs w:val="22"/>
        </w:rPr>
        <w:t xml:space="preserve"> </w:t>
      </w:r>
      <w:r>
        <w:rPr>
          <w:rFonts w:ascii="Arial" w:eastAsia="Arial" w:hAnsi="Arial" w:cs="Arial"/>
          <w:w w:val="102"/>
          <w:sz w:val="22"/>
          <w:szCs w:val="22"/>
        </w:rPr>
        <w:t>choices,</w:t>
      </w:r>
      <w:r>
        <w:rPr>
          <w:rFonts w:ascii="Arial" w:eastAsia="Arial" w:hAnsi="Arial" w:cs="Arial"/>
          <w:sz w:val="22"/>
          <w:szCs w:val="22"/>
        </w:rPr>
        <w:t xml:space="preserve"> </w:t>
      </w:r>
      <w:r>
        <w:rPr>
          <w:rFonts w:ascii="Arial" w:eastAsia="Arial" w:hAnsi="Arial" w:cs="Arial"/>
          <w:w w:val="102"/>
          <w:sz w:val="22"/>
          <w:szCs w:val="22"/>
        </w:rPr>
        <w:t>stay</w:t>
      </w:r>
      <w:r>
        <w:rPr>
          <w:rFonts w:ascii="Arial" w:eastAsia="Arial" w:hAnsi="Arial" w:cs="Arial"/>
          <w:sz w:val="22"/>
          <w:szCs w:val="22"/>
        </w:rPr>
        <w:t xml:space="preserve"> </w:t>
      </w:r>
      <w:r>
        <w:rPr>
          <w:rFonts w:ascii="Arial" w:eastAsia="Arial" w:hAnsi="Arial" w:cs="Arial"/>
          <w:w w:val="102"/>
          <w:sz w:val="22"/>
          <w:szCs w:val="22"/>
        </w:rPr>
        <w:t>safe</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raise</w:t>
      </w:r>
      <w:r>
        <w:rPr>
          <w:rFonts w:ascii="Arial" w:eastAsia="Arial" w:hAnsi="Arial" w:cs="Arial"/>
          <w:sz w:val="22"/>
          <w:szCs w:val="22"/>
        </w:rPr>
        <w:t xml:space="preserve"> </w:t>
      </w:r>
      <w:r>
        <w:rPr>
          <w:rFonts w:ascii="Arial" w:eastAsia="Arial" w:hAnsi="Arial" w:cs="Arial"/>
          <w:w w:val="102"/>
          <w:sz w:val="22"/>
          <w:szCs w:val="22"/>
        </w:rPr>
        <w:t>any</w:t>
      </w:r>
      <w:r>
        <w:rPr>
          <w:rFonts w:ascii="Arial" w:eastAsia="Arial" w:hAnsi="Arial" w:cs="Arial"/>
          <w:sz w:val="22"/>
          <w:szCs w:val="22"/>
        </w:rPr>
        <w:t xml:space="preserve"> </w:t>
      </w:r>
      <w:r>
        <w:rPr>
          <w:rFonts w:ascii="Arial" w:eastAsia="Arial" w:hAnsi="Arial" w:cs="Arial"/>
          <w:w w:val="102"/>
          <w:sz w:val="22"/>
          <w:szCs w:val="22"/>
        </w:rPr>
        <w:t>concerns.</w:t>
      </w:r>
      <w:r>
        <w:rPr>
          <w:rFonts w:ascii="Arial" w:eastAsia="Arial" w:hAnsi="Arial" w:cs="Arial"/>
          <w:sz w:val="22"/>
          <w:szCs w:val="22"/>
        </w:rPr>
        <w:t xml:space="preserve"> </w:t>
      </w:r>
      <w:r>
        <w:rPr>
          <w:rFonts w:ascii="Arial" w:eastAsia="Arial" w:hAnsi="Arial" w:cs="Arial"/>
          <w:w w:val="102"/>
          <w:sz w:val="22"/>
          <w:szCs w:val="22"/>
        </w:rPr>
        <w:t>Beginning</w:t>
      </w:r>
      <w:r>
        <w:rPr>
          <w:rFonts w:ascii="Arial" w:eastAsia="Arial" w:hAnsi="Arial" w:cs="Arial"/>
          <w:sz w:val="22"/>
          <w:szCs w:val="22"/>
        </w:rPr>
        <w:t xml:space="preserve"> </w:t>
      </w:r>
      <w:r>
        <w:rPr>
          <w:rFonts w:ascii="Arial" w:eastAsia="Arial" w:hAnsi="Arial" w:cs="Arial"/>
          <w:w w:val="102"/>
          <w:sz w:val="22"/>
          <w:szCs w:val="22"/>
        </w:rPr>
        <w:t xml:space="preserve">with </w:t>
      </w:r>
      <w:proofErr w:type="gramStart"/>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assumption</w:t>
      </w:r>
      <w:proofErr w:type="gramEnd"/>
      <w:r>
        <w:rPr>
          <w:rFonts w:ascii="Arial" w:eastAsia="Arial" w:hAnsi="Arial" w:cs="Arial"/>
          <w:sz w:val="22"/>
          <w:szCs w:val="22"/>
        </w:rPr>
        <w:t xml:space="preserve">  </w:t>
      </w:r>
      <w:r>
        <w:rPr>
          <w:rFonts w:ascii="Arial" w:eastAsia="Arial" w:hAnsi="Arial" w:cs="Arial"/>
          <w:w w:val="102"/>
          <w:sz w:val="22"/>
          <w:szCs w:val="22"/>
        </w:rPr>
        <w:t>that</w:t>
      </w:r>
      <w:r>
        <w:rPr>
          <w:rFonts w:ascii="Arial" w:eastAsia="Arial" w:hAnsi="Arial" w:cs="Arial"/>
          <w:sz w:val="22"/>
          <w:szCs w:val="22"/>
        </w:rPr>
        <w:t xml:space="preserve">  </w:t>
      </w:r>
      <w:r>
        <w:rPr>
          <w:rFonts w:ascii="Arial" w:eastAsia="Arial" w:hAnsi="Arial" w:cs="Arial"/>
          <w:w w:val="102"/>
          <w:sz w:val="22"/>
          <w:szCs w:val="22"/>
        </w:rPr>
        <w:t>an</w:t>
      </w:r>
      <w:r>
        <w:rPr>
          <w:rFonts w:ascii="Arial" w:eastAsia="Arial" w:hAnsi="Arial" w:cs="Arial"/>
          <w:sz w:val="22"/>
          <w:szCs w:val="22"/>
        </w:rPr>
        <w:t xml:space="preserve">  </w:t>
      </w:r>
      <w:r>
        <w:rPr>
          <w:rFonts w:ascii="Arial" w:eastAsia="Arial" w:hAnsi="Arial" w:cs="Arial"/>
          <w:w w:val="102"/>
          <w:sz w:val="22"/>
          <w:szCs w:val="22"/>
        </w:rPr>
        <w:t>individual</w:t>
      </w:r>
      <w:r>
        <w:rPr>
          <w:rFonts w:ascii="Arial" w:eastAsia="Arial" w:hAnsi="Arial" w:cs="Arial"/>
          <w:sz w:val="22"/>
          <w:szCs w:val="22"/>
        </w:rPr>
        <w:t xml:space="preserve">  </w:t>
      </w:r>
      <w:r>
        <w:rPr>
          <w:rFonts w:ascii="Arial" w:eastAsia="Arial" w:hAnsi="Arial" w:cs="Arial"/>
          <w:w w:val="102"/>
          <w:sz w:val="22"/>
          <w:szCs w:val="22"/>
        </w:rPr>
        <w:t>is</w:t>
      </w:r>
      <w:r>
        <w:rPr>
          <w:rFonts w:ascii="Arial" w:eastAsia="Arial" w:hAnsi="Arial" w:cs="Arial"/>
          <w:sz w:val="22"/>
          <w:szCs w:val="22"/>
        </w:rPr>
        <w:t xml:space="preserve">  </w:t>
      </w:r>
      <w:r>
        <w:rPr>
          <w:rFonts w:ascii="Arial" w:eastAsia="Arial" w:hAnsi="Arial" w:cs="Arial"/>
          <w:w w:val="102"/>
          <w:sz w:val="22"/>
          <w:szCs w:val="22"/>
        </w:rPr>
        <w:t>best-placed</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make</w:t>
      </w:r>
      <w:r>
        <w:rPr>
          <w:rFonts w:ascii="Arial" w:eastAsia="Arial" w:hAnsi="Arial" w:cs="Arial"/>
          <w:sz w:val="22"/>
          <w:szCs w:val="22"/>
        </w:rPr>
        <w:t xml:space="preserve">  </w:t>
      </w:r>
      <w:r>
        <w:rPr>
          <w:rFonts w:ascii="Arial" w:eastAsia="Arial" w:hAnsi="Arial" w:cs="Arial"/>
          <w:w w:val="102"/>
          <w:sz w:val="22"/>
          <w:szCs w:val="22"/>
        </w:rPr>
        <w:t>decisions</w:t>
      </w:r>
      <w:r>
        <w:rPr>
          <w:rFonts w:ascii="Arial" w:eastAsia="Arial" w:hAnsi="Arial" w:cs="Arial"/>
          <w:sz w:val="22"/>
          <w:szCs w:val="22"/>
        </w:rPr>
        <w:t xml:space="preserve">  </w:t>
      </w:r>
      <w:r>
        <w:rPr>
          <w:rFonts w:ascii="Arial" w:eastAsia="Arial" w:hAnsi="Arial" w:cs="Arial"/>
          <w:w w:val="102"/>
          <w:sz w:val="22"/>
          <w:szCs w:val="22"/>
        </w:rPr>
        <w:t>about</w:t>
      </w:r>
      <w:r>
        <w:rPr>
          <w:rFonts w:ascii="Arial" w:eastAsia="Arial" w:hAnsi="Arial" w:cs="Arial"/>
          <w:sz w:val="22"/>
          <w:szCs w:val="22"/>
        </w:rPr>
        <w:t xml:space="preserve">  </w:t>
      </w:r>
      <w:r>
        <w:rPr>
          <w:rFonts w:ascii="Arial" w:eastAsia="Arial" w:hAnsi="Arial" w:cs="Arial"/>
          <w:w w:val="102"/>
          <w:sz w:val="22"/>
          <w:szCs w:val="22"/>
        </w:rPr>
        <w:t>their</w:t>
      </w:r>
      <w:r>
        <w:rPr>
          <w:rFonts w:ascii="Arial" w:eastAsia="Arial" w:hAnsi="Arial" w:cs="Arial"/>
          <w:sz w:val="22"/>
          <w:szCs w:val="22"/>
        </w:rPr>
        <w:t xml:space="preserve">  </w:t>
      </w:r>
      <w:r>
        <w:rPr>
          <w:rFonts w:ascii="Arial" w:eastAsia="Arial" w:hAnsi="Arial" w:cs="Arial"/>
          <w:w w:val="102"/>
          <w:sz w:val="22"/>
          <w:szCs w:val="22"/>
        </w:rPr>
        <w:t>own</w:t>
      </w:r>
      <w:r>
        <w:rPr>
          <w:rFonts w:ascii="Arial" w:eastAsia="Arial" w:hAnsi="Arial" w:cs="Arial"/>
          <w:sz w:val="22"/>
          <w:szCs w:val="22"/>
        </w:rPr>
        <w:t xml:space="preserve">  </w:t>
      </w:r>
      <w:r>
        <w:rPr>
          <w:rFonts w:ascii="Arial" w:eastAsia="Arial" w:hAnsi="Arial" w:cs="Arial"/>
          <w:w w:val="102"/>
          <w:sz w:val="22"/>
          <w:szCs w:val="22"/>
        </w:rPr>
        <w:t>wellbeing,</w:t>
      </w:r>
      <w:r>
        <w:rPr>
          <w:rFonts w:ascii="Arial" w:eastAsia="Arial" w:hAnsi="Arial" w:cs="Arial"/>
          <w:sz w:val="22"/>
          <w:szCs w:val="22"/>
        </w:rPr>
        <w:t xml:space="preserve">  </w:t>
      </w:r>
      <w:r>
        <w:rPr>
          <w:rFonts w:ascii="Arial" w:eastAsia="Arial" w:hAnsi="Arial" w:cs="Arial"/>
          <w:w w:val="102"/>
          <w:sz w:val="22"/>
          <w:szCs w:val="22"/>
        </w:rPr>
        <w:t>taking proportional</w:t>
      </w:r>
      <w:r>
        <w:rPr>
          <w:rFonts w:ascii="Arial" w:eastAsia="Arial" w:hAnsi="Arial" w:cs="Arial"/>
          <w:sz w:val="22"/>
          <w:szCs w:val="22"/>
        </w:rPr>
        <w:t xml:space="preserve"> </w:t>
      </w:r>
      <w:r>
        <w:rPr>
          <w:rFonts w:ascii="Arial" w:eastAsia="Arial" w:hAnsi="Arial" w:cs="Arial"/>
          <w:w w:val="102"/>
          <w:sz w:val="22"/>
          <w:szCs w:val="22"/>
        </w:rPr>
        <w:t>action</w:t>
      </w:r>
      <w:r>
        <w:rPr>
          <w:rFonts w:ascii="Arial" w:eastAsia="Arial" w:hAnsi="Arial" w:cs="Arial"/>
          <w:sz w:val="22"/>
          <w:szCs w:val="22"/>
        </w:rPr>
        <w:t xml:space="preserve"> </w:t>
      </w:r>
      <w:r>
        <w:rPr>
          <w:rFonts w:ascii="Arial" w:eastAsia="Arial" w:hAnsi="Arial" w:cs="Arial"/>
          <w:w w:val="102"/>
          <w:sz w:val="22"/>
          <w:szCs w:val="22"/>
        </w:rPr>
        <w:t>on</w:t>
      </w:r>
      <w:r>
        <w:rPr>
          <w:rFonts w:ascii="Arial" w:eastAsia="Arial" w:hAnsi="Arial" w:cs="Arial"/>
          <w:sz w:val="22"/>
          <w:szCs w:val="22"/>
        </w:rPr>
        <w:t xml:space="preserve"> </w:t>
      </w:r>
      <w:r>
        <w:rPr>
          <w:rFonts w:ascii="Arial" w:eastAsia="Arial" w:hAnsi="Arial" w:cs="Arial"/>
          <w:w w:val="102"/>
          <w:sz w:val="22"/>
          <w:szCs w:val="22"/>
        </w:rPr>
        <w:t>their</w:t>
      </w:r>
      <w:r>
        <w:rPr>
          <w:rFonts w:ascii="Arial" w:eastAsia="Arial" w:hAnsi="Arial" w:cs="Arial"/>
          <w:sz w:val="22"/>
          <w:szCs w:val="22"/>
        </w:rPr>
        <w:t xml:space="preserve"> </w:t>
      </w:r>
      <w:r>
        <w:rPr>
          <w:rFonts w:ascii="Arial" w:eastAsia="Arial" w:hAnsi="Arial" w:cs="Arial"/>
          <w:w w:val="102"/>
          <w:sz w:val="22"/>
          <w:szCs w:val="22"/>
        </w:rPr>
        <w:t>behalf</w:t>
      </w:r>
      <w:r>
        <w:rPr>
          <w:rFonts w:ascii="Arial" w:eastAsia="Arial" w:hAnsi="Arial" w:cs="Arial"/>
          <w:sz w:val="22"/>
          <w:szCs w:val="22"/>
        </w:rPr>
        <w:t xml:space="preserve"> </w:t>
      </w:r>
      <w:r>
        <w:rPr>
          <w:rFonts w:ascii="Arial" w:eastAsia="Arial" w:hAnsi="Arial" w:cs="Arial"/>
          <w:w w:val="102"/>
          <w:sz w:val="22"/>
          <w:szCs w:val="22"/>
        </w:rPr>
        <w:t>only</w:t>
      </w:r>
      <w:r>
        <w:rPr>
          <w:rFonts w:ascii="Arial" w:eastAsia="Arial" w:hAnsi="Arial" w:cs="Arial"/>
          <w:sz w:val="22"/>
          <w:szCs w:val="22"/>
        </w:rPr>
        <w:t xml:space="preserve"> </w:t>
      </w:r>
      <w:r>
        <w:rPr>
          <w:rFonts w:ascii="Arial" w:eastAsia="Arial" w:hAnsi="Arial" w:cs="Arial"/>
          <w:w w:val="102"/>
          <w:sz w:val="22"/>
          <w:szCs w:val="22"/>
        </w:rPr>
        <w:t>if</w:t>
      </w:r>
      <w:r>
        <w:rPr>
          <w:rFonts w:ascii="Arial" w:eastAsia="Arial" w:hAnsi="Arial" w:cs="Arial"/>
          <w:sz w:val="22"/>
          <w:szCs w:val="22"/>
        </w:rPr>
        <w:t xml:space="preserve"> </w:t>
      </w:r>
      <w:r>
        <w:rPr>
          <w:rFonts w:ascii="Arial" w:eastAsia="Arial" w:hAnsi="Arial" w:cs="Arial"/>
          <w:w w:val="102"/>
          <w:sz w:val="22"/>
          <w:szCs w:val="22"/>
        </w:rPr>
        <w:t>someone</w:t>
      </w:r>
      <w:r>
        <w:rPr>
          <w:rFonts w:ascii="Arial" w:eastAsia="Arial" w:hAnsi="Arial" w:cs="Arial"/>
          <w:sz w:val="22"/>
          <w:szCs w:val="22"/>
        </w:rPr>
        <w:t xml:space="preserve"> </w:t>
      </w:r>
      <w:r>
        <w:rPr>
          <w:rFonts w:ascii="Arial" w:eastAsia="Arial" w:hAnsi="Arial" w:cs="Arial"/>
          <w:w w:val="102"/>
          <w:sz w:val="22"/>
          <w:szCs w:val="22"/>
        </w:rPr>
        <w:t>lacks</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capacity</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make</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decision,</w:t>
      </w:r>
      <w:r>
        <w:rPr>
          <w:rFonts w:ascii="Arial" w:eastAsia="Arial" w:hAnsi="Arial" w:cs="Arial"/>
          <w:sz w:val="22"/>
          <w:szCs w:val="22"/>
        </w:rPr>
        <w:t xml:space="preserve"> </w:t>
      </w:r>
      <w:r>
        <w:rPr>
          <w:rFonts w:ascii="Arial" w:eastAsia="Arial" w:hAnsi="Arial" w:cs="Arial"/>
          <w:w w:val="102"/>
          <w:sz w:val="22"/>
          <w:szCs w:val="22"/>
        </w:rPr>
        <w:t>they</w:t>
      </w:r>
      <w:r>
        <w:rPr>
          <w:rFonts w:ascii="Arial" w:eastAsia="Arial" w:hAnsi="Arial" w:cs="Arial"/>
          <w:sz w:val="22"/>
          <w:szCs w:val="22"/>
        </w:rPr>
        <w:t xml:space="preserve"> </w:t>
      </w:r>
      <w:r>
        <w:rPr>
          <w:rFonts w:ascii="Arial" w:eastAsia="Arial" w:hAnsi="Arial" w:cs="Arial"/>
          <w:w w:val="102"/>
          <w:sz w:val="22"/>
          <w:szCs w:val="22"/>
        </w:rPr>
        <w:t>are</w:t>
      </w:r>
      <w:r>
        <w:rPr>
          <w:rFonts w:ascii="Arial" w:eastAsia="Arial" w:hAnsi="Arial" w:cs="Arial"/>
          <w:sz w:val="22"/>
          <w:szCs w:val="22"/>
        </w:rPr>
        <w:t xml:space="preserve"> </w:t>
      </w:r>
      <w:r>
        <w:rPr>
          <w:rFonts w:ascii="Arial" w:eastAsia="Arial" w:hAnsi="Arial" w:cs="Arial"/>
          <w:w w:val="102"/>
          <w:sz w:val="22"/>
          <w:szCs w:val="22"/>
        </w:rPr>
        <w:t>exposed</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a life-threatening</w:t>
      </w:r>
      <w:r>
        <w:rPr>
          <w:rFonts w:ascii="Arial" w:eastAsia="Arial" w:hAnsi="Arial" w:cs="Arial"/>
          <w:sz w:val="22"/>
          <w:szCs w:val="22"/>
        </w:rPr>
        <w:t xml:space="preserve"> </w:t>
      </w:r>
      <w:r>
        <w:rPr>
          <w:rFonts w:ascii="Arial" w:eastAsia="Arial" w:hAnsi="Arial" w:cs="Arial"/>
          <w:w w:val="102"/>
          <w:sz w:val="22"/>
          <w:szCs w:val="22"/>
        </w:rPr>
        <w:t>risk,</w:t>
      </w:r>
      <w:r>
        <w:rPr>
          <w:rFonts w:ascii="Arial" w:eastAsia="Arial" w:hAnsi="Arial" w:cs="Arial"/>
          <w:sz w:val="22"/>
          <w:szCs w:val="22"/>
        </w:rPr>
        <w:t xml:space="preserve"> </w:t>
      </w:r>
      <w:r>
        <w:rPr>
          <w:rFonts w:ascii="Arial" w:eastAsia="Arial" w:hAnsi="Arial" w:cs="Arial"/>
          <w:w w:val="102"/>
          <w:sz w:val="22"/>
          <w:szCs w:val="22"/>
        </w:rPr>
        <w:t>someone</w:t>
      </w:r>
      <w:r>
        <w:rPr>
          <w:rFonts w:ascii="Arial" w:eastAsia="Arial" w:hAnsi="Arial" w:cs="Arial"/>
          <w:sz w:val="22"/>
          <w:szCs w:val="22"/>
        </w:rPr>
        <w:t xml:space="preserve"> </w:t>
      </w:r>
      <w:r>
        <w:rPr>
          <w:rFonts w:ascii="Arial" w:eastAsia="Arial" w:hAnsi="Arial" w:cs="Arial"/>
          <w:w w:val="102"/>
          <w:sz w:val="22"/>
          <w:szCs w:val="22"/>
        </w:rPr>
        <w:t>else</w:t>
      </w:r>
      <w:r>
        <w:rPr>
          <w:rFonts w:ascii="Arial" w:eastAsia="Arial" w:hAnsi="Arial" w:cs="Arial"/>
          <w:sz w:val="22"/>
          <w:szCs w:val="22"/>
        </w:rPr>
        <w:t xml:space="preserve"> </w:t>
      </w:r>
      <w:r>
        <w:rPr>
          <w:rFonts w:ascii="Arial" w:eastAsia="Arial" w:hAnsi="Arial" w:cs="Arial"/>
          <w:w w:val="102"/>
          <w:sz w:val="22"/>
          <w:szCs w:val="22"/>
        </w:rPr>
        <w:t>may</w:t>
      </w:r>
      <w:r>
        <w:rPr>
          <w:rFonts w:ascii="Arial" w:eastAsia="Arial" w:hAnsi="Arial" w:cs="Arial"/>
          <w:sz w:val="22"/>
          <w:szCs w:val="22"/>
        </w:rPr>
        <w:t xml:space="preserve"> </w:t>
      </w:r>
      <w:r>
        <w:rPr>
          <w:rFonts w:ascii="Arial" w:eastAsia="Arial" w:hAnsi="Arial" w:cs="Arial"/>
          <w:w w:val="102"/>
          <w:sz w:val="22"/>
          <w:szCs w:val="22"/>
        </w:rPr>
        <w:t>be</w:t>
      </w:r>
      <w:r>
        <w:rPr>
          <w:rFonts w:ascii="Arial" w:eastAsia="Arial" w:hAnsi="Arial" w:cs="Arial"/>
          <w:sz w:val="22"/>
          <w:szCs w:val="22"/>
        </w:rPr>
        <w:t xml:space="preserve"> </w:t>
      </w:r>
      <w:r>
        <w:rPr>
          <w:rFonts w:ascii="Arial" w:eastAsia="Arial" w:hAnsi="Arial" w:cs="Arial"/>
          <w:w w:val="102"/>
          <w:sz w:val="22"/>
          <w:szCs w:val="22"/>
        </w:rPr>
        <w:t>at</w:t>
      </w:r>
      <w:r>
        <w:rPr>
          <w:rFonts w:ascii="Arial" w:eastAsia="Arial" w:hAnsi="Arial" w:cs="Arial"/>
          <w:sz w:val="22"/>
          <w:szCs w:val="22"/>
        </w:rPr>
        <w:t xml:space="preserve"> </w:t>
      </w:r>
      <w:r>
        <w:rPr>
          <w:rFonts w:ascii="Arial" w:eastAsia="Arial" w:hAnsi="Arial" w:cs="Arial"/>
          <w:w w:val="102"/>
          <w:sz w:val="22"/>
          <w:szCs w:val="22"/>
        </w:rPr>
        <w:t>risk</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harm,</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criminal</w:t>
      </w:r>
      <w:r>
        <w:rPr>
          <w:rFonts w:ascii="Arial" w:eastAsia="Arial" w:hAnsi="Arial" w:cs="Arial"/>
          <w:sz w:val="22"/>
          <w:szCs w:val="22"/>
        </w:rPr>
        <w:t xml:space="preserve"> </w:t>
      </w:r>
      <w:r>
        <w:rPr>
          <w:rFonts w:ascii="Arial" w:eastAsia="Arial" w:hAnsi="Arial" w:cs="Arial"/>
          <w:w w:val="102"/>
          <w:sz w:val="22"/>
          <w:szCs w:val="22"/>
        </w:rPr>
        <w:t>offence</w:t>
      </w:r>
      <w:r>
        <w:rPr>
          <w:rFonts w:ascii="Arial" w:eastAsia="Arial" w:hAnsi="Arial" w:cs="Arial"/>
          <w:sz w:val="22"/>
          <w:szCs w:val="22"/>
        </w:rPr>
        <w:t xml:space="preserve"> </w:t>
      </w:r>
      <w:r>
        <w:rPr>
          <w:rFonts w:ascii="Arial" w:eastAsia="Arial" w:hAnsi="Arial" w:cs="Arial"/>
          <w:w w:val="102"/>
          <w:sz w:val="22"/>
          <w:szCs w:val="22"/>
        </w:rPr>
        <w:t>has</w:t>
      </w:r>
      <w:r>
        <w:rPr>
          <w:rFonts w:ascii="Arial" w:eastAsia="Arial" w:hAnsi="Arial" w:cs="Arial"/>
          <w:sz w:val="22"/>
          <w:szCs w:val="22"/>
        </w:rPr>
        <w:t xml:space="preserve"> </w:t>
      </w:r>
      <w:r>
        <w:rPr>
          <w:rFonts w:ascii="Arial" w:eastAsia="Arial" w:hAnsi="Arial" w:cs="Arial"/>
          <w:w w:val="102"/>
          <w:sz w:val="22"/>
          <w:szCs w:val="22"/>
        </w:rPr>
        <w:t>been</w:t>
      </w:r>
      <w:r>
        <w:rPr>
          <w:rFonts w:ascii="Arial" w:eastAsia="Arial" w:hAnsi="Arial" w:cs="Arial"/>
          <w:sz w:val="22"/>
          <w:szCs w:val="22"/>
        </w:rPr>
        <w:t xml:space="preserve"> </w:t>
      </w:r>
      <w:r>
        <w:rPr>
          <w:rFonts w:ascii="Arial" w:eastAsia="Arial" w:hAnsi="Arial" w:cs="Arial"/>
          <w:w w:val="102"/>
          <w:sz w:val="22"/>
          <w:szCs w:val="22"/>
        </w:rPr>
        <w:t>committed</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is</w:t>
      </w:r>
      <w:r>
        <w:rPr>
          <w:rFonts w:ascii="Arial" w:eastAsia="Arial" w:hAnsi="Arial" w:cs="Arial"/>
          <w:sz w:val="22"/>
          <w:szCs w:val="22"/>
        </w:rPr>
        <w:t xml:space="preserve"> </w:t>
      </w:r>
      <w:r>
        <w:rPr>
          <w:rFonts w:ascii="Arial" w:eastAsia="Arial" w:hAnsi="Arial" w:cs="Arial"/>
          <w:w w:val="102"/>
          <w:sz w:val="22"/>
          <w:szCs w:val="22"/>
        </w:rPr>
        <w:t>likely to</w:t>
      </w:r>
      <w:r>
        <w:rPr>
          <w:rFonts w:ascii="Arial" w:eastAsia="Arial" w:hAnsi="Arial" w:cs="Arial"/>
          <w:sz w:val="22"/>
          <w:szCs w:val="22"/>
        </w:rPr>
        <w:t xml:space="preserve"> </w:t>
      </w:r>
      <w:r>
        <w:rPr>
          <w:rFonts w:ascii="Arial" w:eastAsia="Arial" w:hAnsi="Arial" w:cs="Arial"/>
          <w:w w:val="102"/>
          <w:sz w:val="22"/>
          <w:szCs w:val="22"/>
        </w:rPr>
        <w:t>be</w:t>
      </w:r>
      <w:r>
        <w:rPr>
          <w:rFonts w:ascii="Arial" w:eastAsia="Arial" w:hAnsi="Arial" w:cs="Arial"/>
          <w:sz w:val="22"/>
          <w:szCs w:val="22"/>
        </w:rPr>
        <w:t xml:space="preserve"> </w:t>
      </w:r>
      <w:r>
        <w:rPr>
          <w:rFonts w:ascii="Arial" w:eastAsia="Arial" w:hAnsi="Arial" w:cs="Arial"/>
          <w:w w:val="102"/>
          <w:sz w:val="22"/>
          <w:szCs w:val="22"/>
        </w:rPr>
        <w:t>committed.</w:t>
      </w:r>
    </w:p>
    <w:p w:rsidR="007D0ECC" w:rsidRDefault="007D0ECC">
      <w:pPr>
        <w:spacing w:line="200" w:lineRule="exact"/>
      </w:pPr>
    </w:p>
    <w:p w:rsidR="007D0ECC" w:rsidRDefault="007D0ECC">
      <w:pPr>
        <w:spacing w:before="13" w:line="220" w:lineRule="exact"/>
        <w:rPr>
          <w:sz w:val="22"/>
          <w:szCs w:val="22"/>
        </w:rPr>
      </w:pPr>
    </w:p>
    <w:p w:rsidR="007D0ECC" w:rsidRDefault="00314322">
      <w:pPr>
        <w:ind w:left="109" w:right="8964"/>
        <w:jc w:val="both"/>
        <w:rPr>
          <w:rFonts w:ascii="Arial" w:eastAsia="Arial" w:hAnsi="Arial" w:cs="Arial"/>
          <w:sz w:val="22"/>
          <w:szCs w:val="22"/>
        </w:rPr>
      </w:pPr>
      <w:r>
        <w:rPr>
          <w:rFonts w:ascii="Arial" w:eastAsia="Arial" w:hAnsi="Arial" w:cs="Arial"/>
          <w:b/>
          <w:w w:val="102"/>
          <w:sz w:val="22"/>
          <w:szCs w:val="22"/>
        </w:rPr>
        <w:t>Abuse</w:t>
      </w:r>
      <w:r>
        <w:rPr>
          <w:rFonts w:ascii="Arial" w:eastAsia="Arial" w:hAnsi="Arial" w:cs="Arial"/>
          <w:b/>
          <w:sz w:val="22"/>
          <w:szCs w:val="22"/>
        </w:rPr>
        <w:t xml:space="preserve"> </w:t>
      </w:r>
      <w:r>
        <w:rPr>
          <w:rFonts w:ascii="Arial" w:eastAsia="Arial" w:hAnsi="Arial" w:cs="Arial"/>
          <w:b/>
          <w:w w:val="102"/>
          <w:sz w:val="22"/>
          <w:szCs w:val="22"/>
        </w:rPr>
        <w:t>and</w:t>
      </w:r>
      <w:r>
        <w:rPr>
          <w:rFonts w:ascii="Arial" w:eastAsia="Arial" w:hAnsi="Arial" w:cs="Arial"/>
          <w:b/>
          <w:sz w:val="22"/>
          <w:szCs w:val="22"/>
        </w:rPr>
        <w:t xml:space="preserve"> </w:t>
      </w:r>
      <w:r>
        <w:rPr>
          <w:rFonts w:ascii="Arial" w:eastAsia="Arial" w:hAnsi="Arial" w:cs="Arial"/>
          <w:b/>
          <w:w w:val="102"/>
          <w:sz w:val="22"/>
          <w:szCs w:val="22"/>
        </w:rPr>
        <w:t>neglect</w:t>
      </w:r>
    </w:p>
    <w:p w:rsidR="007D0ECC" w:rsidRDefault="007D0ECC">
      <w:pPr>
        <w:spacing w:line="200" w:lineRule="exact"/>
      </w:pPr>
    </w:p>
    <w:p w:rsidR="007D0ECC" w:rsidRDefault="007D0ECC">
      <w:pPr>
        <w:spacing w:line="200" w:lineRule="exact"/>
      </w:pPr>
    </w:p>
    <w:p w:rsidR="007D0ECC" w:rsidRDefault="007D0ECC">
      <w:pPr>
        <w:spacing w:before="3" w:line="220" w:lineRule="exact"/>
        <w:rPr>
          <w:sz w:val="22"/>
          <w:szCs w:val="22"/>
        </w:rPr>
      </w:pPr>
    </w:p>
    <w:p w:rsidR="007D0ECC" w:rsidRDefault="00314322">
      <w:pPr>
        <w:spacing w:line="274" w:lineRule="auto"/>
        <w:ind w:left="109" w:right="113"/>
        <w:jc w:val="both"/>
        <w:rPr>
          <w:rFonts w:ascii="Arial" w:eastAsia="Arial" w:hAnsi="Arial" w:cs="Arial"/>
          <w:sz w:val="22"/>
          <w:szCs w:val="22"/>
        </w:rPr>
      </w:pPr>
      <w:r>
        <w:rPr>
          <w:rFonts w:ascii="Arial" w:eastAsia="Arial" w:hAnsi="Arial" w:cs="Arial"/>
          <w:b/>
          <w:w w:val="102"/>
          <w:sz w:val="22"/>
          <w:szCs w:val="22"/>
        </w:rPr>
        <w:t>Physical</w:t>
      </w:r>
      <w:r>
        <w:rPr>
          <w:rFonts w:ascii="Arial" w:eastAsia="Arial" w:hAnsi="Arial" w:cs="Arial"/>
          <w:b/>
          <w:sz w:val="22"/>
          <w:szCs w:val="22"/>
        </w:rPr>
        <w:t xml:space="preserve"> </w:t>
      </w:r>
      <w:r>
        <w:rPr>
          <w:rFonts w:ascii="Arial" w:eastAsia="Arial" w:hAnsi="Arial" w:cs="Arial"/>
          <w:b/>
          <w:w w:val="102"/>
          <w:sz w:val="22"/>
          <w:szCs w:val="22"/>
        </w:rPr>
        <w:t>abuse:</w:t>
      </w:r>
      <w:r>
        <w:rPr>
          <w:rFonts w:ascii="Arial" w:eastAsia="Arial" w:hAnsi="Arial" w:cs="Arial"/>
          <w:b/>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form</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abuse</w:t>
      </w:r>
      <w:r>
        <w:rPr>
          <w:rFonts w:ascii="Arial" w:eastAsia="Arial" w:hAnsi="Arial" w:cs="Arial"/>
          <w:sz w:val="22"/>
          <w:szCs w:val="22"/>
        </w:rPr>
        <w:t xml:space="preserve"> </w:t>
      </w:r>
      <w:r>
        <w:rPr>
          <w:rFonts w:ascii="Arial" w:eastAsia="Arial" w:hAnsi="Arial" w:cs="Arial"/>
          <w:w w:val="102"/>
          <w:sz w:val="22"/>
          <w:szCs w:val="22"/>
        </w:rPr>
        <w:t>which</w:t>
      </w:r>
      <w:r>
        <w:rPr>
          <w:rFonts w:ascii="Arial" w:eastAsia="Arial" w:hAnsi="Arial" w:cs="Arial"/>
          <w:sz w:val="22"/>
          <w:szCs w:val="22"/>
        </w:rPr>
        <w:t xml:space="preserve"> </w:t>
      </w:r>
      <w:r>
        <w:rPr>
          <w:rFonts w:ascii="Arial" w:eastAsia="Arial" w:hAnsi="Arial" w:cs="Arial"/>
          <w:w w:val="102"/>
          <w:sz w:val="22"/>
          <w:szCs w:val="22"/>
        </w:rPr>
        <w:t>may</w:t>
      </w:r>
      <w:r>
        <w:rPr>
          <w:rFonts w:ascii="Arial" w:eastAsia="Arial" w:hAnsi="Arial" w:cs="Arial"/>
          <w:sz w:val="22"/>
          <w:szCs w:val="22"/>
        </w:rPr>
        <w:t xml:space="preserve"> </w:t>
      </w:r>
      <w:r>
        <w:rPr>
          <w:rFonts w:ascii="Arial" w:eastAsia="Arial" w:hAnsi="Arial" w:cs="Arial"/>
          <w:w w:val="102"/>
          <w:sz w:val="22"/>
          <w:szCs w:val="22"/>
        </w:rPr>
        <w:t>involve</w:t>
      </w:r>
      <w:r>
        <w:rPr>
          <w:rFonts w:ascii="Arial" w:eastAsia="Arial" w:hAnsi="Arial" w:cs="Arial"/>
          <w:sz w:val="22"/>
          <w:szCs w:val="22"/>
        </w:rPr>
        <w:t xml:space="preserve"> </w:t>
      </w:r>
      <w:r>
        <w:rPr>
          <w:rFonts w:ascii="Arial" w:eastAsia="Arial" w:hAnsi="Arial" w:cs="Arial"/>
          <w:w w:val="102"/>
          <w:sz w:val="22"/>
          <w:szCs w:val="22"/>
        </w:rPr>
        <w:t>hitting,</w:t>
      </w:r>
      <w:r>
        <w:rPr>
          <w:rFonts w:ascii="Arial" w:eastAsia="Arial" w:hAnsi="Arial" w:cs="Arial"/>
          <w:sz w:val="22"/>
          <w:szCs w:val="22"/>
        </w:rPr>
        <w:t xml:space="preserve"> </w:t>
      </w:r>
      <w:r>
        <w:rPr>
          <w:rFonts w:ascii="Arial" w:eastAsia="Arial" w:hAnsi="Arial" w:cs="Arial"/>
          <w:w w:val="102"/>
          <w:sz w:val="22"/>
          <w:szCs w:val="22"/>
        </w:rPr>
        <w:t>shaking,</w:t>
      </w:r>
      <w:r>
        <w:rPr>
          <w:rFonts w:ascii="Arial" w:eastAsia="Arial" w:hAnsi="Arial" w:cs="Arial"/>
          <w:sz w:val="22"/>
          <w:szCs w:val="22"/>
        </w:rPr>
        <w:t xml:space="preserve"> </w:t>
      </w:r>
      <w:r>
        <w:rPr>
          <w:rFonts w:ascii="Arial" w:eastAsia="Arial" w:hAnsi="Arial" w:cs="Arial"/>
          <w:w w:val="102"/>
          <w:sz w:val="22"/>
          <w:szCs w:val="22"/>
        </w:rPr>
        <w:t>throwing,</w:t>
      </w:r>
      <w:r>
        <w:rPr>
          <w:rFonts w:ascii="Arial" w:eastAsia="Arial" w:hAnsi="Arial" w:cs="Arial"/>
          <w:sz w:val="22"/>
          <w:szCs w:val="22"/>
        </w:rPr>
        <w:t xml:space="preserve"> </w:t>
      </w:r>
      <w:r>
        <w:rPr>
          <w:rFonts w:ascii="Arial" w:eastAsia="Arial" w:hAnsi="Arial" w:cs="Arial"/>
          <w:w w:val="102"/>
          <w:sz w:val="22"/>
          <w:szCs w:val="22"/>
        </w:rPr>
        <w:t>poisoning,</w:t>
      </w:r>
      <w:r>
        <w:rPr>
          <w:rFonts w:ascii="Arial" w:eastAsia="Arial" w:hAnsi="Arial" w:cs="Arial"/>
          <w:sz w:val="22"/>
          <w:szCs w:val="22"/>
        </w:rPr>
        <w:t xml:space="preserve"> </w:t>
      </w:r>
      <w:r>
        <w:rPr>
          <w:rFonts w:ascii="Arial" w:eastAsia="Arial" w:hAnsi="Arial" w:cs="Arial"/>
          <w:w w:val="102"/>
          <w:sz w:val="22"/>
          <w:szCs w:val="22"/>
        </w:rPr>
        <w:t>burning</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scalding, drowning,</w:t>
      </w:r>
      <w:r>
        <w:rPr>
          <w:rFonts w:ascii="Arial" w:eastAsia="Arial" w:hAnsi="Arial" w:cs="Arial"/>
          <w:sz w:val="22"/>
          <w:szCs w:val="22"/>
        </w:rPr>
        <w:t xml:space="preserve"> </w:t>
      </w:r>
      <w:r>
        <w:rPr>
          <w:rFonts w:ascii="Arial" w:eastAsia="Arial" w:hAnsi="Arial" w:cs="Arial"/>
          <w:w w:val="102"/>
          <w:sz w:val="22"/>
          <w:szCs w:val="22"/>
        </w:rPr>
        <w:t>suffocating</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otherwise</w:t>
      </w:r>
      <w:r>
        <w:rPr>
          <w:rFonts w:ascii="Arial" w:eastAsia="Arial" w:hAnsi="Arial" w:cs="Arial"/>
          <w:sz w:val="22"/>
          <w:szCs w:val="22"/>
        </w:rPr>
        <w:t xml:space="preserve"> </w:t>
      </w:r>
      <w:r>
        <w:rPr>
          <w:rFonts w:ascii="Arial" w:eastAsia="Arial" w:hAnsi="Arial" w:cs="Arial"/>
          <w:w w:val="102"/>
          <w:sz w:val="22"/>
          <w:szCs w:val="22"/>
        </w:rPr>
        <w:t>causing</w:t>
      </w:r>
      <w:r>
        <w:rPr>
          <w:rFonts w:ascii="Arial" w:eastAsia="Arial" w:hAnsi="Arial" w:cs="Arial"/>
          <w:sz w:val="22"/>
          <w:szCs w:val="22"/>
        </w:rPr>
        <w:t xml:space="preserve"> </w:t>
      </w:r>
      <w:r>
        <w:rPr>
          <w:rFonts w:ascii="Arial" w:eastAsia="Arial" w:hAnsi="Arial" w:cs="Arial"/>
          <w:w w:val="102"/>
          <w:sz w:val="22"/>
          <w:szCs w:val="22"/>
        </w:rPr>
        <w:t>physical</w:t>
      </w:r>
      <w:r>
        <w:rPr>
          <w:rFonts w:ascii="Arial" w:eastAsia="Arial" w:hAnsi="Arial" w:cs="Arial"/>
          <w:sz w:val="22"/>
          <w:szCs w:val="22"/>
        </w:rPr>
        <w:t xml:space="preserve"> </w:t>
      </w:r>
      <w:r>
        <w:rPr>
          <w:rFonts w:ascii="Arial" w:eastAsia="Arial" w:hAnsi="Arial" w:cs="Arial"/>
          <w:w w:val="102"/>
          <w:sz w:val="22"/>
          <w:szCs w:val="22"/>
        </w:rPr>
        <w:t>harm</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child</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adult</w:t>
      </w:r>
      <w:r>
        <w:rPr>
          <w:rFonts w:ascii="Arial" w:eastAsia="Arial" w:hAnsi="Arial" w:cs="Arial"/>
          <w:sz w:val="22"/>
          <w:szCs w:val="22"/>
        </w:rPr>
        <w:t xml:space="preserve"> </w:t>
      </w:r>
      <w:r>
        <w:rPr>
          <w:rFonts w:ascii="Arial" w:eastAsia="Arial" w:hAnsi="Arial" w:cs="Arial"/>
          <w:w w:val="102"/>
          <w:sz w:val="22"/>
          <w:szCs w:val="22"/>
        </w:rPr>
        <w:t>at</w:t>
      </w:r>
      <w:r>
        <w:rPr>
          <w:rFonts w:ascii="Arial" w:eastAsia="Arial" w:hAnsi="Arial" w:cs="Arial"/>
          <w:sz w:val="22"/>
          <w:szCs w:val="22"/>
        </w:rPr>
        <w:t xml:space="preserve"> </w:t>
      </w:r>
      <w:r>
        <w:rPr>
          <w:rFonts w:ascii="Arial" w:eastAsia="Arial" w:hAnsi="Arial" w:cs="Arial"/>
          <w:w w:val="102"/>
          <w:sz w:val="22"/>
          <w:szCs w:val="22"/>
        </w:rPr>
        <w:t>risk.</w:t>
      </w:r>
      <w:r>
        <w:rPr>
          <w:rFonts w:ascii="Arial" w:eastAsia="Arial" w:hAnsi="Arial" w:cs="Arial"/>
          <w:sz w:val="22"/>
          <w:szCs w:val="22"/>
        </w:rPr>
        <w:t xml:space="preserve"> </w:t>
      </w:r>
      <w:r>
        <w:rPr>
          <w:rFonts w:ascii="Arial" w:eastAsia="Arial" w:hAnsi="Arial" w:cs="Arial"/>
          <w:w w:val="102"/>
          <w:sz w:val="22"/>
          <w:szCs w:val="22"/>
        </w:rPr>
        <w:t>Physical</w:t>
      </w:r>
      <w:r>
        <w:rPr>
          <w:rFonts w:ascii="Arial" w:eastAsia="Arial" w:hAnsi="Arial" w:cs="Arial"/>
          <w:sz w:val="22"/>
          <w:szCs w:val="22"/>
        </w:rPr>
        <w:t xml:space="preserve"> </w:t>
      </w:r>
      <w:r>
        <w:rPr>
          <w:rFonts w:ascii="Arial" w:eastAsia="Arial" w:hAnsi="Arial" w:cs="Arial"/>
          <w:w w:val="102"/>
          <w:sz w:val="22"/>
          <w:szCs w:val="22"/>
        </w:rPr>
        <w:t>harm</w:t>
      </w:r>
      <w:r>
        <w:rPr>
          <w:rFonts w:ascii="Arial" w:eastAsia="Arial" w:hAnsi="Arial" w:cs="Arial"/>
          <w:sz w:val="22"/>
          <w:szCs w:val="22"/>
        </w:rPr>
        <w:t xml:space="preserve"> </w:t>
      </w:r>
      <w:r>
        <w:rPr>
          <w:rFonts w:ascii="Arial" w:eastAsia="Arial" w:hAnsi="Arial" w:cs="Arial"/>
          <w:w w:val="102"/>
          <w:sz w:val="22"/>
          <w:szCs w:val="22"/>
        </w:rPr>
        <w:t>may</w:t>
      </w:r>
      <w:r>
        <w:rPr>
          <w:rFonts w:ascii="Arial" w:eastAsia="Arial" w:hAnsi="Arial" w:cs="Arial"/>
          <w:sz w:val="22"/>
          <w:szCs w:val="22"/>
        </w:rPr>
        <w:t xml:space="preserve"> </w:t>
      </w:r>
      <w:r>
        <w:rPr>
          <w:rFonts w:ascii="Arial" w:eastAsia="Arial" w:hAnsi="Arial" w:cs="Arial"/>
          <w:w w:val="102"/>
          <w:sz w:val="22"/>
          <w:szCs w:val="22"/>
        </w:rPr>
        <w:t>also</w:t>
      </w:r>
      <w:r>
        <w:rPr>
          <w:rFonts w:ascii="Arial" w:eastAsia="Arial" w:hAnsi="Arial" w:cs="Arial"/>
          <w:sz w:val="22"/>
          <w:szCs w:val="22"/>
        </w:rPr>
        <w:t xml:space="preserve"> </w:t>
      </w:r>
      <w:r>
        <w:rPr>
          <w:rFonts w:ascii="Arial" w:eastAsia="Arial" w:hAnsi="Arial" w:cs="Arial"/>
          <w:w w:val="102"/>
          <w:sz w:val="22"/>
          <w:szCs w:val="22"/>
        </w:rPr>
        <w:t>be caused</w:t>
      </w:r>
      <w:r>
        <w:rPr>
          <w:rFonts w:ascii="Arial" w:eastAsia="Arial" w:hAnsi="Arial" w:cs="Arial"/>
          <w:sz w:val="22"/>
          <w:szCs w:val="22"/>
        </w:rPr>
        <w:t xml:space="preserve"> </w:t>
      </w:r>
      <w:r>
        <w:rPr>
          <w:rFonts w:ascii="Arial" w:eastAsia="Arial" w:hAnsi="Arial" w:cs="Arial"/>
          <w:w w:val="102"/>
          <w:sz w:val="22"/>
          <w:szCs w:val="22"/>
        </w:rPr>
        <w:t>when</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parent</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proofErr w:type="spellStart"/>
      <w:r>
        <w:rPr>
          <w:rFonts w:ascii="Arial" w:eastAsia="Arial" w:hAnsi="Arial" w:cs="Arial"/>
          <w:w w:val="102"/>
          <w:sz w:val="22"/>
          <w:szCs w:val="22"/>
        </w:rPr>
        <w:t>carer</w:t>
      </w:r>
      <w:proofErr w:type="spellEnd"/>
      <w:r>
        <w:rPr>
          <w:rFonts w:ascii="Arial" w:eastAsia="Arial" w:hAnsi="Arial" w:cs="Arial"/>
          <w:sz w:val="22"/>
          <w:szCs w:val="22"/>
        </w:rPr>
        <w:t xml:space="preserve"> </w:t>
      </w:r>
      <w:r>
        <w:rPr>
          <w:rFonts w:ascii="Arial" w:eastAsia="Arial" w:hAnsi="Arial" w:cs="Arial"/>
          <w:w w:val="102"/>
          <w:sz w:val="22"/>
          <w:szCs w:val="22"/>
        </w:rPr>
        <w:t>fabricates</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symptoms</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deliberately</w:t>
      </w:r>
      <w:r>
        <w:rPr>
          <w:rFonts w:ascii="Arial" w:eastAsia="Arial" w:hAnsi="Arial" w:cs="Arial"/>
          <w:sz w:val="22"/>
          <w:szCs w:val="22"/>
        </w:rPr>
        <w:t xml:space="preserve"> </w:t>
      </w:r>
      <w:r>
        <w:rPr>
          <w:rFonts w:ascii="Arial" w:eastAsia="Arial" w:hAnsi="Arial" w:cs="Arial"/>
          <w:w w:val="102"/>
          <w:sz w:val="22"/>
          <w:szCs w:val="22"/>
        </w:rPr>
        <w:t>induces</w:t>
      </w:r>
      <w:r>
        <w:rPr>
          <w:rFonts w:ascii="Arial" w:eastAsia="Arial" w:hAnsi="Arial" w:cs="Arial"/>
          <w:sz w:val="22"/>
          <w:szCs w:val="22"/>
        </w:rPr>
        <w:t xml:space="preserve"> </w:t>
      </w:r>
      <w:r>
        <w:rPr>
          <w:rFonts w:ascii="Arial" w:eastAsia="Arial" w:hAnsi="Arial" w:cs="Arial"/>
          <w:w w:val="102"/>
          <w:sz w:val="22"/>
          <w:szCs w:val="22"/>
        </w:rPr>
        <w:t>illness</w:t>
      </w:r>
    </w:p>
    <w:p w:rsidR="007D0ECC" w:rsidRDefault="007D0ECC">
      <w:pPr>
        <w:spacing w:before="4" w:line="180" w:lineRule="exact"/>
        <w:rPr>
          <w:sz w:val="18"/>
          <w:szCs w:val="18"/>
        </w:rPr>
      </w:pPr>
    </w:p>
    <w:p w:rsidR="007D0ECC" w:rsidRDefault="007D0ECC">
      <w:pPr>
        <w:spacing w:line="200" w:lineRule="exact"/>
      </w:pPr>
    </w:p>
    <w:p w:rsidR="007D0ECC" w:rsidRDefault="007D0ECC">
      <w:pPr>
        <w:spacing w:line="200" w:lineRule="exact"/>
      </w:pPr>
    </w:p>
    <w:p w:rsidR="007D0ECC" w:rsidRDefault="00314322">
      <w:pPr>
        <w:spacing w:line="271" w:lineRule="auto"/>
        <w:ind w:left="109" w:right="112"/>
        <w:jc w:val="both"/>
        <w:rPr>
          <w:rFonts w:ascii="Arial" w:eastAsia="Arial" w:hAnsi="Arial" w:cs="Arial"/>
          <w:sz w:val="22"/>
          <w:szCs w:val="22"/>
        </w:rPr>
      </w:pPr>
      <w:r>
        <w:rPr>
          <w:rFonts w:ascii="Arial" w:eastAsia="Arial" w:hAnsi="Arial" w:cs="Arial"/>
          <w:b/>
          <w:w w:val="102"/>
          <w:sz w:val="22"/>
          <w:szCs w:val="22"/>
        </w:rPr>
        <w:t>Sexual</w:t>
      </w:r>
      <w:r>
        <w:rPr>
          <w:rFonts w:ascii="Arial" w:eastAsia="Arial" w:hAnsi="Arial" w:cs="Arial"/>
          <w:b/>
          <w:sz w:val="22"/>
          <w:szCs w:val="22"/>
        </w:rPr>
        <w:t xml:space="preserve"> </w:t>
      </w:r>
      <w:r>
        <w:rPr>
          <w:rFonts w:ascii="Arial" w:eastAsia="Arial" w:hAnsi="Arial" w:cs="Arial"/>
          <w:b/>
          <w:w w:val="102"/>
          <w:sz w:val="22"/>
          <w:szCs w:val="22"/>
        </w:rPr>
        <w:t>abuse:</w:t>
      </w:r>
      <w:r>
        <w:rPr>
          <w:rFonts w:ascii="Arial" w:eastAsia="Arial" w:hAnsi="Arial" w:cs="Arial"/>
          <w:b/>
          <w:sz w:val="22"/>
          <w:szCs w:val="22"/>
        </w:rPr>
        <w:t xml:space="preserve"> </w:t>
      </w:r>
      <w:r>
        <w:rPr>
          <w:rFonts w:ascii="Arial" w:eastAsia="Arial" w:hAnsi="Arial" w:cs="Arial"/>
          <w:w w:val="102"/>
          <w:sz w:val="22"/>
          <w:szCs w:val="22"/>
        </w:rPr>
        <w:t>Involves</w:t>
      </w:r>
      <w:r>
        <w:rPr>
          <w:rFonts w:ascii="Arial" w:eastAsia="Arial" w:hAnsi="Arial" w:cs="Arial"/>
          <w:sz w:val="22"/>
          <w:szCs w:val="22"/>
        </w:rPr>
        <w:t xml:space="preserve"> </w:t>
      </w:r>
      <w:r>
        <w:rPr>
          <w:rFonts w:ascii="Arial" w:eastAsia="Arial" w:hAnsi="Arial" w:cs="Arial"/>
          <w:w w:val="102"/>
          <w:sz w:val="22"/>
          <w:szCs w:val="22"/>
        </w:rPr>
        <w:t>forcing</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enticing</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child</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young</w:t>
      </w:r>
      <w:r>
        <w:rPr>
          <w:rFonts w:ascii="Arial" w:eastAsia="Arial" w:hAnsi="Arial" w:cs="Arial"/>
          <w:sz w:val="22"/>
          <w:szCs w:val="22"/>
        </w:rPr>
        <w:t xml:space="preserve"> </w:t>
      </w:r>
      <w:r>
        <w:rPr>
          <w:rFonts w:ascii="Arial" w:eastAsia="Arial" w:hAnsi="Arial" w:cs="Arial"/>
          <w:w w:val="102"/>
          <w:sz w:val="22"/>
          <w:szCs w:val="22"/>
        </w:rPr>
        <w:t>person</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take</w:t>
      </w:r>
      <w:r>
        <w:rPr>
          <w:rFonts w:ascii="Arial" w:eastAsia="Arial" w:hAnsi="Arial" w:cs="Arial"/>
          <w:sz w:val="22"/>
          <w:szCs w:val="22"/>
        </w:rPr>
        <w:t xml:space="preserve"> </w:t>
      </w:r>
      <w:r>
        <w:rPr>
          <w:rFonts w:ascii="Arial" w:eastAsia="Arial" w:hAnsi="Arial" w:cs="Arial"/>
          <w:w w:val="102"/>
          <w:sz w:val="22"/>
          <w:szCs w:val="22"/>
        </w:rPr>
        <w:t>part</w:t>
      </w:r>
      <w:r>
        <w:rPr>
          <w:rFonts w:ascii="Arial" w:eastAsia="Arial" w:hAnsi="Arial" w:cs="Arial"/>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abuse</w:t>
      </w:r>
      <w:r>
        <w:rPr>
          <w:rFonts w:ascii="Arial" w:eastAsia="Arial" w:hAnsi="Arial" w:cs="Arial"/>
          <w:sz w:val="22"/>
          <w:szCs w:val="22"/>
        </w:rPr>
        <w:t xml:space="preserve"> </w:t>
      </w:r>
      <w:r>
        <w:rPr>
          <w:rFonts w:ascii="Arial" w:eastAsia="Arial" w:hAnsi="Arial" w:cs="Arial"/>
          <w:w w:val="102"/>
          <w:sz w:val="22"/>
          <w:szCs w:val="22"/>
        </w:rPr>
        <w:t>sexual</w:t>
      </w:r>
      <w:r>
        <w:rPr>
          <w:rFonts w:ascii="Arial" w:eastAsia="Arial" w:hAnsi="Arial" w:cs="Arial"/>
          <w:sz w:val="22"/>
          <w:szCs w:val="22"/>
        </w:rPr>
        <w:t xml:space="preserve"> </w:t>
      </w:r>
      <w:r>
        <w:rPr>
          <w:rFonts w:ascii="Arial" w:eastAsia="Arial" w:hAnsi="Arial" w:cs="Arial"/>
          <w:w w:val="102"/>
          <w:sz w:val="22"/>
          <w:szCs w:val="22"/>
        </w:rPr>
        <w:t>activities,</w:t>
      </w:r>
      <w:r>
        <w:rPr>
          <w:rFonts w:ascii="Arial" w:eastAsia="Arial" w:hAnsi="Arial" w:cs="Arial"/>
          <w:sz w:val="22"/>
          <w:szCs w:val="22"/>
        </w:rPr>
        <w:t xml:space="preserve"> </w:t>
      </w:r>
      <w:r>
        <w:rPr>
          <w:rFonts w:ascii="Arial" w:eastAsia="Arial" w:hAnsi="Arial" w:cs="Arial"/>
          <w:w w:val="102"/>
          <w:sz w:val="22"/>
          <w:szCs w:val="22"/>
        </w:rPr>
        <w:t xml:space="preserve">not </w:t>
      </w:r>
      <w:proofErr w:type="gramStart"/>
      <w:r>
        <w:rPr>
          <w:rFonts w:ascii="Arial" w:eastAsia="Arial" w:hAnsi="Arial" w:cs="Arial"/>
          <w:w w:val="102"/>
          <w:sz w:val="22"/>
          <w:szCs w:val="22"/>
        </w:rPr>
        <w:t>necessarily</w:t>
      </w:r>
      <w:r>
        <w:rPr>
          <w:rFonts w:ascii="Arial" w:eastAsia="Arial" w:hAnsi="Arial" w:cs="Arial"/>
          <w:sz w:val="22"/>
          <w:szCs w:val="22"/>
        </w:rPr>
        <w:t xml:space="preserve">  </w:t>
      </w:r>
      <w:r>
        <w:rPr>
          <w:rFonts w:ascii="Arial" w:eastAsia="Arial" w:hAnsi="Arial" w:cs="Arial"/>
          <w:w w:val="102"/>
          <w:sz w:val="22"/>
          <w:szCs w:val="22"/>
        </w:rPr>
        <w:t>involving</w:t>
      </w:r>
      <w:proofErr w:type="gramEnd"/>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high</w:t>
      </w:r>
      <w:r>
        <w:rPr>
          <w:rFonts w:ascii="Arial" w:eastAsia="Arial" w:hAnsi="Arial" w:cs="Arial"/>
          <w:sz w:val="22"/>
          <w:szCs w:val="22"/>
        </w:rPr>
        <w:t xml:space="preserve">  </w:t>
      </w:r>
      <w:r>
        <w:rPr>
          <w:rFonts w:ascii="Arial" w:eastAsia="Arial" w:hAnsi="Arial" w:cs="Arial"/>
          <w:w w:val="102"/>
          <w:sz w:val="22"/>
          <w:szCs w:val="22"/>
        </w:rPr>
        <w:t>level</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violence,</w:t>
      </w:r>
      <w:r>
        <w:rPr>
          <w:rFonts w:ascii="Arial" w:eastAsia="Arial" w:hAnsi="Arial" w:cs="Arial"/>
          <w:sz w:val="22"/>
          <w:szCs w:val="22"/>
        </w:rPr>
        <w:t xml:space="preserve">  </w:t>
      </w:r>
      <w:r>
        <w:rPr>
          <w:rFonts w:ascii="Arial" w:eastAsia="Arial" w:hAnsi="Arial" w:cs="Arial"/>
          <w:w w:val="102"/>
          <w:sz w:val="22"/>
          <w:szCs w:val="22"/>
        </w:rPr>
        <w:t>whether</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not</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child</w:t>
      </w:r>
      <w:r>
        <w:rPr>
          <w:rFonts w:ascii="Arial" w:eastAsia="Arial" w:hAnsi="Arial" w:cs="Arial"/>
          <w:sz w:val="22"/>
          <w:szCs w:val="22"/>
        </w:rPr>
        <w:t xml:space="preserve">  </w:t>
      </w:r>
      <w:r>
        <w:rPr>
          <w:rFonts w:ascii="Arial" w:eastAsia="Arial" w:hAnsi="Arial" w:cs="Arial"/>
          <w:w w:val="102"/>
          <w:sz w:val="22"/>
          <w:szCs w:val="22"/>
        </w:rPr>
        <w:t>is</w:t>
      </w:r>
      <w:r>
        <w:rPr>
          <w:rFonts w:ascii="Arial" w:eastAsia="Arial" w:hAnsi="Arial" w:cs="Arial"/>
          <w:sz w:val="22"/>
          <w:szCs w:val="22"/>
        </w:rPr>
        <w:t xml:space="preserve">  </w:t>
      </w:r>
      <w:r>
        <w:rPr>
          <w:rFonts w:ascii="Arial" w:eastAsia="Arial" w:hAnsi="Arial" w:cs="Arial"/>
          <w:w w:val="102"/>
          <w:sz w:val="22"/>
          <w:szCs w:val="22"/>
        </w:rPr>
        <w:t>aware</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what</w:t>
      </w:r>
      <w:r>
        <w:rPr>
          <w:rFonts w:ascii="Arial" w:eastAsia="Arial" w:hAnsi="Arial" w:cs="Arial"/>
          <w:sz w:val="22"/>
          <w:szCs w:val="22"/>
        </w:rPr>
        <w:t xml:space="preserve">  </w:t>
      </w:r>
      <w:r>
        <w:rPr>
          <w:rFonts w:ascii="Arial" w:eastAsia="Arial" w:hAnsi="Arial" w:cs="Arial"/>
          <w:w w:val="102"/>
          <w:sz w:val="22"/>
          <w:szCs w:val="22"/>
        </w:rPr>
        <w:t>is</w:t>
      </w:r>
      <w:r>
        <w:rPr>
          <w:rFonts w:ascii="Arial" w:eastAsia="Arial" w:hAnsi="Arial" w:cs="Arial"/>
          <w:sz w:val="22"/>
          <w:szCs w:val="22"/>
        </w:rPr>
        <w:t xml:space="preserve">  </w:t>
      </w:r>
      <w:r>
        <w:rPr>
          <w:rFonts w:ascii="Arial" w:eastAsia="Arial" w:hAnsi="Arial" w:cs="Arial"/>
          <w:w w:val="102"/>
          <w:sz w:val="22"/>
          <w:szCs w:val="22"/>
        </w:rPr>
        <w:t>happening.</w:t>
      </w:r>
      <w:r>
        <w:rPr>
          <w:rFonts w:ascii="Arial" w:eastAsia="Arial" w:hAnsi="Arial" w:cs="Arial"/>
          <w:sz w:val="22"/>
          <w:szCs w:val="22"/>
        </w:rPr>
        <w:t xml:space="preserve">  </w:t>
      </w:r>
      <w:r>
        <w:rPr>
          <w:rFonts w:ascii="Arial" w:eastAsia="Arial" w:hAnsi="Arial" w:cs="Arial"/>
          <w:w w:val="102"/>
          <w:sz w:val="22"/>
          <w:szCs w:val="22"/>
        </w:rPr>
        <w:t>The activities</w:t>
      </w:r>
      <w:r>
        <w:rPr>
          <w:rFonts w:ascii="Arial" w:eastAsia="Arial" w:hAnsi="Arial" w:cs="Arial"/>
          <w:sz w:val="22"/>
          <w:szCs w:val="22"/>
        </w:rPr>
        <w:t xml:space="preserve"> </w:t>
      </w:r>
      <w:r>
        <w:rPr>
          <w:rFonts w:ascii="Arial" w:eastAsia="Arial" w:hAnsi="Arial" w:cs="Arial"/>
          <w:w w:val="102"/>
          <w:sz w:val="22"/>
          <w:szCs w:val="22"/>
        </w:rPr>
        <w:t>may</w:t>
      </w:r>
      <w:r>
        <w:rPr>
          <w:rFonts w:ascii="Arial" w:eastAsia="Arial" w:hAnsi="Arial" w:cs="Arial"/>
          <w:sz w:val="22"/>
          <w:szCs w:val="22"/>
        </w:rPr>
        <w:t xml:space="preserve"> </w:t>
      </w:r>
      <w:r>
        <w:rPr>
          <w:rFonts w:ascii="Arial" w:eastAsia="Arial" w:hAnsi="Arial" w:cs="Arial"/>
          <w:w w:val="102"/>
          <w:sz w:val="22"/>
          <w:szCs w:val="22"/>
        </w:rPr>
        <w:t>involve</w:t>
      </w:r>
      <w:r>
        <w:rPr>
          <w:rFonts w:ascii="Arial" w:eastAsia="Arial" w:hAnsi="Arial" w:cs="Arial"/>
          <w:sz w:val="22"/>
          <w:szCs w:val="22"/>
        </w:rPr>
        <w:t xml:space="preserve"> </w:t>
      </w:r>
      <w:r>
        <w:rPr>
          <w:rFonts w:ascii="Arial" w:eastAsia="Arial" w:hAnsi="Arial" w:cs="Arial"/>
          <w:w w:val="102"/>
          <w:sz w:val="22"/>
          <w:szCs w:val="22"/>
        </w:rPr>
        <w:t>physical</w:t>
      </w:r>
      <w:r>
        <w:rPr>
          <w:rFonts w:ascii="Arial" w:eastAsia="Arial" w:hAnsi="Arial" w:cs="Arial"/>
          <w:sz w:val="22"/>
          <w:szCs w:val="22"/>
        </w:rPr>
        <w:t xml:space="preserve"> </w:t>
      </w:r>
      <w:r>
        <w:rPr>
          <w:rFonts w:ascii="Arial" w:eastAsia="Arial" w:hAnsi="Arial" w:cs="Arial"/>
          <w:w w:val="102"/>
          <w:sz w:val="22"/>
          <w:szCs w:val="22"/>
        </w:rPr>
        <w:t>contact,</w:t>
      </w:r>
      <w:r>
        <w:rPr>
          <w:rFonts w:ascii="Arial" w:eastAsia="Arial" w:hAnsi="Arial" w:cs="Arial"/>
          <w:sz w:val="22"/>
          <w:szCs w:val="22"/>
        </w:rPr>
        <w:t xml:space="preserve"> </w:t>
      </w:r>
      <w:r>
        <w:rPr>
          <w:rFonts w:ascii="Arial" w:eastAsia="Arial" w:hAnsi="Arial" w:cs="Arial"/>
          <w:w w:val="102"/>
          <w:sz w:val="22"/>
          <w:szCs w:val="22"/>
        </w:rPr>
        <w:t>including</w:t>
      </w:r>
      <w:r>
        <w:rPr>
          <w:rFonts w:ascii="Arial" w:eastAsia="Arial" w:hAnsi="Arial" w:cs="Arial"/>
          <w:sz w:val="22"/>
          <w:szCs w:val="22"/>
        </w:rPr>
        <w:t xml:space="preserve"> </w:t>
      </w:r>
      <w:r>
        <w:rPr>
          <w:rFonts w:ascii="Arial" w:eastAsia="Arial" w:hAnsi="Arial" w:cs="Arial"/>
          <w:w w:val="102"/>
          <w:sz w:val="22"/>
          <w:szCs w:val="22"/>
        </w:rPr>
        <w:t>assault</w:t>
      </w:r>
      <w:r>
        <w:rPr>
          <w:rFonts w:ascii="Arial" w:eastAsia="Arial" w:hAnsi="Arial" w:cs="Arial"/>
          <w:sz w:val="22"/>
          <w:szCs w:val="22"/>
        </w:rPr>
        <w:t xml:space="preserve"> </w:t>
      </w:r>
      <w:r>
        <w:rPr>
          <w:rFonts w:ascii="Arial" w:eastAsia="Arial" w:hAnsi="Arial" w:cs="Arial"/>
          <w:w w:val="102"/>
          <w:sz w:val="22"/>
          <w:szCs w:val="22"/>
        </w:rPr>
        <w:t>by</w:t>
      </w:r>
      <w:r>
        <w:rPr>
          <w:rFonts w:ascii="Arial" w:eastAsia="Arial" w:hAnsi="Arial" w:cs="Arial"/>
          <w:sz w:val="22"/>
          <w:szCs w:val="22"/>
        </w:rPr>
        <w:t xml:space="preserve"> </w:t>
      </w:r>
      <w:r>
        <w:rPr>
          <w:rFonts w:ascii="Arial" w:eastAsia="Arial" w:hAnsi="Arial" w:cs="Arial"/>
          <w:w w:val="102"/>
          <w:sz w:val="22"/>
          <w:szCs w:val="22"/>
        </w:rPr>
        <w:t>penetration</w:t>
      </w:r>
      <w:r>
        <w:rPr>
          <w:rFonts w:ascii="Arial" w:eastAsia="Arial" w:hAnsi="Arial" w:cs="Arial"/>
          <w:sz w:val="22"/>
          <w:szCs w:val="22"/>
        </w:rPr>
        <w:t xml:space="preserve"> </w:t>
      </w:r>
      <w:r>
        <w:rPr>
          <w:rFonts w:ascii="Arial" w:eastAsia="Arial" w:hAnsi="Arial" w:cs="Arial"/>
          <w:w w:val="102"/>
          <w:sz w:val="22"/>
          <w:szCs w:val="22"/>
        </w:rPr>
        <w:t>(for</w:t>
      </w:r>
      <w:r>
        <w:rPr>
          <w:rFonts w:ascii="Arial" w:eastAsia="Arial" w:hAnsi="Arial" w:cs="Arial"/>
          <w:sz w:val="22"/>
          <w:szCs w:val="22"/>
        </w:rPr>
        <w:t xml:space="preserve"> </w:t>
      </w:r>
      <w:r>
        <w:rPr>
          <w:rFonts w:ascii="Arial" w:eastAsia="Arial" w:hAnsi="Arial" w:cs="Arial"/>
          <w:w w:val="102"/>
          <w:sz w:val="22"/>
          <w:szCs w:val="22"/>
        </w:rPr>
        <w:t>example,</w:t>
      </w:r>
      <w:r>
        <w:rPr>
          <w:rFonts w:ascii="Arial" w:eastAsia="Arial" w:hAnsi="Arial" w:cs="Arial"/>
          <w:sz w:val="22"/>
          <w:szCs w:val="22"/>
        </w:rPr>
        <w:t xml:space="preserve"> </w:t>
      </w:r>
      <w:r>
        <w:rPr>
          <w:rFonts w:ascii="Arial" w:eastAsia="Arial" w:hAnsi="Arial" w:cs="Arial"/>
          <w:w w:val="102"/>
          <w:sz w:val="22"/>
          <w:szCs w:val="22"/>
        </w:rPr>
        <w:t>rape</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oral</w:t>
      </w:r>
      <w:r>
        <w:rPr>
          <w:rFonts w:ascii="Arial" w:eastAsia="Arial" w:hAnsi="Arial" w:cs="Arial"/>
          <w:sz w:val="22"/>
          <w:szCs w:val="22"/>
        </w:rPr>
        <w:t xml:space="preserve"> </w:t>
      </w:r>
      <w:r>
        <w:rPr>
          <w:rFonts w:ascii="Arial" w:eastAsia="Arial" w:hAnsi="Arial" w:cs="Arial"/>
          <w:w w:val="102"/>
          <w:sz w:val="22"/>
          <w:szCs w:val="22"/>
        </w:rPr>
        <w:t>sex)</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 xml:space="preserve">non- </w:t>
      </w:r>
      <w:proofErr w:type="gramStart"/>
      <w:r>
        <w:rPr>
          <w:rFonts w:ascii="Arial" w:eastAsia="Arial" w:hAnsi="Arial" w:cs="Arial"/>
          <w:w w:val="102"/>
          <w:sz w:val="22"/>
          <w:szCs w:val="22"/>
        </w:rPr>
        <w:t>penetrative</w:t>
      </w:r>
      <w:r>
        <w:rPr>
          <w:rFonts w:ascii="Arial" w:eastAsia="Arial" w:hAnsi="Arial" w:cs="Arial"/>
          <w:sz w:val="22"/>
          <w:szCs w:val="22"/>
        </w:rPr>
        <w:t xml:space="preserve">  </w:t>
      </w:r>
      <w:r>
        <w:rPr>
          <w:rFonts w:ascii="Arial" w:eastAsia="Arial" w:hAnsi="Arial" w:cs="Arial"/>
          <w:w w:val="102"/>
          <w:sz w:val="22"/>
          <w:szCs w:val="22"/>
        </w:rPr>
        <w:t>acts</w:t>
      </w:r>
      <w:proofErr w:type="gramEnd"/>
      <w:r>
        <w:rPr>
          <w:rFonts w:ascii="Arial" w:eastAsia="Arial" w:hAnsi="Arial" w:cs="Arial"/>
          <w:sz w:val="22"/>
          <w:szCs w:val="22"/>
        </w:rPr>
        <w:t xml:space="preserve">  </w:t>
      </w:r>
      <w:r>
        <w:rPr>
          <w:rFonts w:ascii="Arial" w:eastAsia="Arial" w:hAnsi="Arial" w:cs="Arial"/>
          <w:w w:val="102"/>
          <w:sz w:val="22"/>
          <w:szCs w:val="22"/>
        </w:rPr>
        <w:t>such</w:t>
      </w:r>
      <w:r>
        <w:rPr>
          <w:rFonts w:ascii="Arial" w:eastAsia="Arial" w:hAnsi="Arial" w:cs="Arial"/>
          <w:sz w:val="22"/>
          <w:szCs w:val="22"/>
        </w:rPr>
        <w:t xml:space="preserve">  </w:t>
      </w:r>
      <w:r>
        <w:rPr>
          <w:rFonts w:ascii="Arial" w:eastAsia="Arial" w:hAnsi="Arial" w:cs="Arial"/>
          <w:w w:val="102"/>
          <w:sz w:val="22"/>
          <w:szCs w:val="22"/>
        </w:rPr>
        <w:t>as</w:t>
      </w:r>
      <w:r>
        <w:rPr>
          <w:rFonts w:ascii="Arial" w:eastAsia="Arial" w:hAnsi="Arial" w:cs="Arial"/>
          <w:sz w:val="22"/>
          <w:szCs w:val="22"/>
        </w:rPr>
        <w:t xml:space="preserve">  </w:t>
      </w:r>
      <w:r>
        <w:rPr>
          <w:rFonts w:ascii="Arial" w:eastAsia="Arial" w:hAnsi="Arial" w:cs="Arial"/>
          <w:w w:val="102"/>
          <w:sz w:val="22"/>
          <w:szCs w:val="22"/>
        </w:rPr>
        <w:t>masturbation,</w:t>
      </w:r>
      <w:r>
        <w:rPr>
          <w:rFonts w:ascii="Arial" w:eastAsia="Arial" w:hAnsi="Arial" w:cs="Arial"/>
          <w:sz w:val="22"/>
          <w:szCs w:val="22"/>
        </w:rPr>
        <w:t xml:space="preserve">  </w:t>
      </w:r>
      <w:r>
        <w:rPr>
          <w:rFonts w:ascii="Arial" w:eastAsia="Arial" w:hAnsi="Arial" w:cs="Arial"/>
          <w:w w:val="102"/>
          <w:sz w:val="22"/>
          <w:szCs w:val="22"/>
        </w:rPr>
        <w:t>kissing,</w:t>
      </w:r>
      <w:r>
        <w:rPr>
          <w:rFonts w:ascii="Arial" w:eastAsia="Arial" w:hAnsi="Arial" w:cs="Arial"/>
          <w:sz w:val="22"/>
          <w:szCs w:val="22"/>
        </w:rPr>
        <w:t xml:space="preserve">  </w:t>
      </w:r>
      <w:r>
        <w:rPr>
          <w:rFonts w:ascii="Arial" w:eastAsia="Arial" w:hAnsi="Arial" w:cs="Arial"/>
          <w:w w:val="102"/>
          <w:sz w:val="22"/>
          <w:szCs w:val="22"/>
        </w:rPr>
        <w:t>rubbing</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touching</w:t>
      </w:r>
      <w:r>
        <w:rPr>
          <w:rFonts w:ascii="Arial" w:eastAsia="Arial" w:hAnsi="Arial" w:cs="Arial"/>
          <w:sz w:val="22"/>
          <w:szCs w:val="22"/>
        </w:rPr>
        <w:t xml:space="preserve">  </w:t>
      </w:r>
      <w:r>
        <w:rPr>
          <w:rFonts w:ascii="Arial" w:eastAsia="Arial" w:hAnsi="Arial" w:cs="Arial"/>
          <w:w w:val="102"/>
          <w:sz w:val="22"/>
          <w:szCs w:val="22"/>
        </w:rPr>
        <w:t>outside</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clothing.</w:t>
      </w:r>
      <w:r>
        <w:rPr>
          <w:rFonts w:ascii="Arial" w:eastAsia="Arial" w:hAnsi="Arial" w:cs="Arial"/>
          <w:sz w:val="22"/>
          <w:szCs w:val="22"/>
        </w:rPr>
        <w:t xml:space="preserve">  </w:t>
      </w:r>
      <w:proofErr w:type="gramStart"/>
      <w:r>
        <w:rPr>
          <w:rFonts w:ascii="Arial" w:eastAsia="Arial" w:hAnsi="Arial" w:cs="Arial"/>
          <w:w w:val="102"/>
          <w:sz w:val="22"/>
          <w:szCs w:val="22"/>
        </w:rPr>
        <w:t>They</w:t>
      </w:r>
      <w:r>
        <w:rPr>
          <w:rFonts w:ascii="Arial" w:eastAsia="Arial" w:hAnsi="Arial" w:cs="Arial"/>
          <w:sz w:val="22"/>
          <w:szCs w:val="22"/>
        </w:rPr>
        <w:t xml:space="preserve">  </w:t>
      </w:r>
      <w:r>
        <w:rPr>
          <w:rFonts w:ascii="Arial" w:eastAsia="Arial" w:hAnsi="Arial" w:cs="Arial"/>
          <w:w w:val="102"/>
          <w:sz w:val="22"/>
          <w:szCs w:val="22"/>
        </w:rPr>
        <w:t>may</w:t>
      </w:r>
      <w:proofErr w:type="gramEnd"/>
      <w:r>
        <w:rPr>
          <w:rFonts w:ascii="Arial" w:eastAsia="Arial" w:hAnsi="Arial" w:cs="Arial"/>
          <w:sz w:val="22"/>
          <w:szCs w:val="22"/>
        </w:rPr>
        <w:t xml:space="preserve">  </w:t>
      </w:r>
      <w:r>
        <w:rPr>
          <w:rFonts w:ascii="Arial" w:eastAsia="Arial" w:hAnsi="Arial" w:cs="Arial"/>
          <w:w w:val="102"/>
          <w:sz w:val="22"/>
          <w:szCs w:val="22"/>
        </w:rPr>
        <w:t>also include</w:t>
      </w:r>
      <w:r>
        <w:rPr>
          <w:rFonts w:ascii="Arial" w:eastAsia="Arial" w:hAnsi="Arial" w:cs="Arial"/>
          <w:sz w:val="22"/>
          <w:szCs w:val="22"/>
        </w:rPr>
        <w:t xml:space="preserve"> </w:t>
      </w:r>
      <w:r>
        <w:rPr>
          <w:rFonts w:ascii="Arial" w:eastAsia="Arial" w:hAnsi="Arial" w:cs="Arial"/>
          <w:w w:val="102"/>
          <w:sz w:val="22"/>
          <w:szCs w:val="22"/>
        </w:rPr>
        <w:t>non-contact</w:t>
      </w:r>
      <w:r>
        <w:rPr>
          <w:rFonts w:ascii="Arial" w:eastAsia="Arial" w:hAnsi="Arial" w:cs="Arial"/>
          <w:sz w:val="22"/>
          <w:szCs w:val="22"/>
        </w:rPr>
        <w:t xml:space="preserve"> </w:t>
      </w:r>
      <w:r>
        <w:rPr>
          <w:rFonts w:ascii="Arial" w:eastAsia="Arial" w:hAnsi="Arial" w:cs="Arial"/>
          <w:w w:val="102"/>
          <w:sz w:val="22"/>
          <w:szCs w:val="22"/>
        </w:rPr>
        <w:t>activities,</w:t>
      </w:r>
      <w:r>
        <w:rPr>
          <w:rFonts w:ascii="Arial" w:eastAsia="Arial" w:hAnsi="Arial" w:cs="Arial"/>
          <w:sz w:val="22"/>
          <w:szCs w:val="22"/>
        </w:rPr>
        <w:t xml:space="preserve"> </w:t>
      </w:r>
      <w:r>
        <w:rPr>
          <w:rFonts w:ascii="Arial" w:eastAsia="Arial" w:hAnsi="Arial" w:cs="Arial"/>
          <w:w w:val="102"/>
          <w:sz w:val="22"/>
          <w:szCs w:val="22"/>
        </w:rPr>
        <w:t>such</w:t>
      </w:r>
      <w:r>
        <w:rPr>
          <w:rFonts w:ascii="Arial" w:eastAsia="Arial" w:hAnsi="Arial" w:cs="Arial"/>
          <w:sz w:val="22"/>
          <w:szCs w:val="22"/>
        </w:rPr>
        <w:t xml:space="preserve"> </w:t>
      </w:r>
      <w:r>
        <w:rPr>
          <w:rFonts w:ascii="Arial" w:eastAsia="Arial" w:hAnsi="Arial" w:cs="Arial"/>
          <w:w w:val="102"/>
          <w:sz w:val="22"/>
          <w:szCs w:val="22"/>
        </w:rPr>
        <w:t>as</w:t>
      </w:r>
      <w:r>
        <w:rPr>
          <w:rFonts w:ascii="Arial" w:eastAsia="Arial" w:hAnsi="Arial" w:cs="Arial"/>
          <w:sz w:val="22"/>
          <w:szCs w:val="22"/>
        </w:rPr>
        <w:t xml:space="preserve"> </w:t>
      </w:r>
      <w:r>
        <w:rPr>
          <w:rFonts w:ascii="Arial" w:eastAsia="Arial" w:hAnsi="Arial" w:cs="Arial"/>
          <w:w w:val="102"/>
          <w:sz w:val="22"/>
          <w:szCs w:val="22"/>
        </w:rPr>
        <w:t>involving</w:t>
      </w:r>
      <w:r>
        <w:rPr>
          <w:rFonts w:ascii="Arial" w:eastAsia="Arial" w:hAnsi="Arial" w:cs="Arial"/>
          <w:sz w:val="22"/>
          <w:szCs w:val="22"/>
        </w:rPr>
        <w:t xml:space="preserve"> </w:t>
      </w:r>
      <w:r>
        <w:rPr>
          <w:rFonts w:ascii="Arial" w:eastAsia="Arial" w:hAnsi="Arial" w:cs="Arial"/>
          <w:w w:val="102"/>
          <w:sz w:val="22"/>
          <w:szCs w:val="22"/>
        </w:rPr>
        <w:t>children</w:t>
      </w:r>
      <w:r>
        <w:rPr>
          <w:rFonts w:ascii="Arial" w:eastAsia="Arial" w:hAnsi="Arial" w:cs="Arial"/>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looking</w:t>
      </w:r>
      <w:r>
        <w:rPr>
          <w:rFonts w:ascii="Arial" w:eastAsia="Arial" w:hAnsi="Arial" w:cs="Arial"/>
          <w:sz w:val="22"/>
          <w:szCs w:val="22"/>
        </w:rPr>
        <w:t xml:space="preserve"> </w:t>
      </w:r>
      <w:r>
        <w:rPr>
          <w:rFonts w:ascii="Arial" w:eastAsia="Arial" w:hAnsi="Arial" w:cs="Arial"/>
          <w:w w:val="102"/>
          <w:sz w:val="22"/>
          <w:szCs w:val="22"/>
        </w:rPr>
        <w:t>at,</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production</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sexual</w:t>
      </w:r>
      <w:r>
        <w:rPr>
          <w:rFonts w:ascii="Arial" w:eastAsia="Arial" w:hAnsi="Arial" w:cs="Arial"/>
          <w:sz w:val="22"/>
          <w:szCs w:val="22"/>
        </w:rPr>
        <w:t xml:space="preserve"> </w:t>
      </w:r>
      <w:r>
        <w:rPr>
          <w:rFonts w:ascii="Arial" w:eastAsia="Arial" w:hAnsi="Arial" w:cs="Arial"/>
          <w:w w:val="102"/>
          <w:sz w:val="22"/>
          <w:szCs w:val="22"/>
        </w:rPr>
        <w:t>images, watching</w:t>
      </w:r>
      <w:r>
        <w:rPr>
          <w:rFonts w:ascii="Arial" w:eastAsia="Arial" w:hAnsi="Arial" w:cs="Arial"/>
          <w:sz w:val="22"/>
          <w:szCs w:val="22"/>
        </w:rPr>
        <w:t xml:space="preserve"> </w:t>
      </w:r>
      <w:r>
        <w:rPr>
          <w:rFonts w:ascii="Arial" w:eastAsia="Arial" w:hAnsi="Arial" w:cs="Arial"/>
          <w:w w:val="102"/>
          <w:sz w:val="22"/>
          <w:szCs w:val="22"/>
        </w:rPr>
        <w:t>sexual</w:t>
      </w:r>
      <w:r>
        <w:rPr>
          <w:rFonts w:ascii="Arial" w:eastAsia="Arial" w:hAnsi="Arial" w:cs="Arial"/>
          <w:sz w:val="22"/>
          <w:szCs w:val="22"/>
        </w:rPr>
        <w:t xml:space="preserve"> </w:t>
      </w:r>
      <w:r>
        <w:rPr>
          <w:rFonts w:ascii="Arial" w:eastAsia="Arial" w:hAnsi="Arial" w:cs="Arial"/>
          <w:w w:val="102"/>
          <w:sz w:val="22"/>
          <w:szCs w:val="22"/>
        </w:rPr>
        <w:t>activities,</w:t>
      </w:r>
      <w:r>
        <w:rPr>
          <w:rFonts w:ascii="Arial" w:eastAsia="Arial" w:hAnsi="Arial" w:cs="Arial"/>
          <w:sz w:val="22"/>
          <w:szCs w:val="22"/>
        </w:rPr>
        <w:t xml:space="preserve"> </w:t>
      </w:r>
      <w:r>
        <w:rPr>
          <w:rFonts w:ascii="Arial" w:eastAsia="Arial" w:hAnsi="Arial" w:cs="Arial"/>
          <w:w w:val="102"/>
          <w:sz w:val="22"/>
          <w:szCs w:val="22"/>
        </w:rPr>
        <w:t>encouraging</w:t>
      </w:r>
      <w:r>
        <w:rPr>
          <w:rFonts w:ascii="Arial" w:eastAsia="Arial" w:hAnsi="Arial" w:cs="Arial"/>
          <w:sz w:val="22"/>
          <w:szCs w:val="22"/>
        </w:rPr>
        <w:t xml:space="preserve"> </w:t>
      </w:r>
      <w:r>
        <w:rPr>
          <w:rFonts w:ascii="Arial" w:eastAsia="Arial" w:hAnsi="Arial" w:cs="Arial"/>
          <w:w w:val="102"/>
          <w:sz w:val="22"/>
          <w:szCs w:val="22"/>
        </w:rPr>
        <w:t>children</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behave</w:t>
      </w:r>
      <w:r>
        <w:rPr>
          <w:rFonts w:ascii="Arial" w:eastAsia="Arial" w:hAnsi="Arial" w:cs="Arial"/>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sexually</w:t>
      </w:r>
      <w:r>
        <w:rPr>
          <w:rFonts w:ascii="Arial" w:eastAsia="Arial" w:hAnsi="Arial" w:cs="Arial"/>
          <w:sz w:val="22"/>
          <w:szCs w:val="22"/>
        </w:rPr>
        <w:t xml:space="preserve"> </w:t>
      </w:r>
      <w:r>
        <w:rPr>
          <w:rFonts w:ascii="Arial" w:eastAsia="Arial" w:hAnsi="Arial" w:cs="Arial"/>
          <w:w w:val="102"/>
          <w:sz w:val="22"/>
          <w:szCs w:val="22"/>
        </w:rPr>
        <w:t>inappropriate</w:t>
      </w:r>
      <w:r>
        <w:rPr>
          <w:rFonts w:ascii="Arial" w:eastAsia="Arial" w:hAnsi="Arial" w:cs="Arial"/>
          <w:sz w:val="22"/>
          <w:szCs w:val="22"/>
        </w:rPr>
        <w:t xml:space="preserve"> </w:t>
      </w:r>
      <w:r>
        <w:rPr>
          <w:rFonts w:ascii="Arial" w:eastAsia="Arial" w:hAnsi="Arial" w:cs="Arial"/>
          <w:w w:val="102"/>
          <w:sz w:val="22"/>
          <w:szCs w:val="22"/>
        </w:rPr>
        <w:t>ways,</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grooming</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child in</w:t>
      </w:r>
      <w:r>
        <w:rPr>
          <w:rFonts w:ascii="Arial" w:eastAsia="Arial" w:hAnsi="Arial" w:cs="Arial"/>
          <w:sz w:val="22"/>
          <w:szCs w:val="22"/>
        </w:rPr>
        <w:t xml:space="preserve">  </w:t>
      </w:r>
      <w:r>
        <w:rPr>
          <w:rFonts w:ascii="Arial" w:eastAsia="Arial" w:hAnsi="Arial" w:cs="Arial"/>
          <w:w w:val="102"/>
          <w:sz w:val="22"/>
          <w:szCs w:val="22"/>
        </w:rPr>
        <w:t>preparation</w:t>
      </w:r>
      <w:r>
        <w:rPr>
          <w:rFonts w:ascii="Arial" w:eastAsia="Arial" w:hAnsi="Arial" w:cs="Arial"/>
          <w:sz w:val="22"/>
          <w:szCs w:val="22"/>
        </w:rPr>
        <w:t xml:space="preserve">  </w:t>
      </w:r>
      <w:r>
        <w:rPr>
          <w:rFonts w:ascii="Arial" w:eastAsia="Arial" w:hAnsi="Arial" w:cs="Arial"/>
          <w:w w:val="102"/>
          <w:sz w:val="22"/>
          <w:szCs w:val="22"/>
        </w:rPr>
        <w:t>for</w:t>
      </w:r>
      <w:r>
        <w:rPr>
          <w:rFonts w:ascii="Arial" w:eastAsia="Arial" w:hAnsi="Arial" w:cs="Arial"/>
          <w:sz w:val="22"/>
          <w:szCs w:val="22"/>
        </w:rPr>
        <w:t xml:space="preserve">  </w:t>
      </w:r>
      <w:r>
        <w:rPr>
          <w:rFonts w:ascii="Arial" w:eastAsia="Arial" w:hAnsi="Arial" w:cs="Arial"/>
          <w:w w:val="102"/>
          <w:sz w:val="22"/>
          <w:szCs w:val="22"/>
        </w:rPr>
        <w:t>abuse</w:t>
      </w:r>
      <w:r>
        <w:rPr>
          <w:rFonts w:ascii="Arial" w:eastAsia="Arial" w:hAnsi="Arial" w:cs="Arial"/>
          <w:sz w:val="22"/>
          <w:szCs w:val="22"/>
        </w:rPr>
        <w:t xml:space="preserve">  </w:t>
      </w:r>
      <w:r>
        <w:rPr>
          <w:rFonts w:ascii="Arial" w:eastAsia="Arial" w:hAnsi="Arial" w:cs="Arial"/>
          <w:w w:val="102"/>
          <w:sz w:val="22"/>
          <w:szCs w:val="22"/>
        </w:rPr>
        <w:t>(including</w:t>
      </w:r>
      <w:r>
        <w:rPr>
          <w:rFonts w:ascii="Arial" w:eastAsia="Arial" w:hAnsi="Arial" w:cs="Arial"/>
          <w:sz w:val="22"/>
          <w:szCs w:val="22"/>
        </w:rPr>
        <w:t xml:space="preserve">  </w:t>
      </w:r>
      <w:r>
        <w:rPr>
          <w:rFonts w:ascii="Arial" w:eastAsia="Arial" w:hAnsi="Arial" w:cs="Arial"/>
          <w:w w:val="102"/>
          <w:sz w:val="22"/>
          <w:szCs w:val="22"/>
        </w:rPr>
        <w:t>via</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internet).</w:t>
      </w:r>
      <w:r>
        <w:rPr>
          <w:rFonts w:ascii="Arial" w:eastAsia="Arial" w:hAnsi="Arial" w:cs="Arial"/>
          <w:sz w:val="22"/>
          <w:szCs w:val="22"/>
        </w:rPr>
        <w:t xml:space="preserve">  </w:t>
      </w:r>
      <w:proofErr w:type="gramStart"/>
      <w:r>
        <w:rPr>
          <w:rFonts w:ascii="Arial" w:eastAsia="Arial" w:hAnsi="Arial" w:cs="Arial"/>
          <w:w w:val="102"/>
          <w:sz w:val="22"/>
          <w:szCs w:val="22"/>
        </w:rPr>
        <w:t>Sexual</w:t>
      </w:r>
      <w:r>
        <w:rPr>
          <w:rFonts w:ascii="Arial" w:eastAsia="Arial" w:hAnsi="Arial" w:cs="Arial"/>
          <w:sz w:val="22"/>
          <w:szCs w:val="22"/>
        </w:rPr>
        <w:t xml:space="preserve">  </w:t>
      </w:r>
      <w:r>
        <w:rPr>
          <w:rFonts w:ascii="Arial" w:eastAsia="Arial" w:hAnsi="Arial" w:cs="Arial"/>
          <w:w w:val="102"/>
          <w:sz w:val="22"/>
          <w:szCs w:val="22"/>
        </w:rPr>
        <w:t>abuse</w:t>
      </w:r>
      <w:proofErr w:type="gramEnd"/>
      <w:r>
        <w:rPr>
          <w:rFonts w:ascii="Arial" w:eastAsia="Arial" w:hAnsi="Arial" w:cs="Arial"/>
          <w:sz w:val="22"/>
          <w:szCs w:val="22"/>
        </w:rPr>
        <w:t xml:space="preserve">  </w:t>
      </w:r>
      <w:r>
        <w:rPr>
          <w:rFonts w:ascii="Arial" w:eastAsia="Arial" w:hAnsi="Arial" w:cs="Arial"/>
          <w:w w:val="102"/>
          <w:sz w:val="22"/>
          <w:szCs w:val="22"/>
        </w:rPr>
        <w:t>is</w:t>
      </w:r>
      <w:r>
        <w:rPr>
          <w:rFonts w:ascii="Arial" w:eastAsia="Arial" w:hAnsi="Arial" w:cs="Arial"/>
          <w:sz w:val="22"/>
          <w:szCs w:val="22"/>
        </w:rPr>
        <w:t xml:space="preserve">  </w:t>
      </w:r>
      <w:r>
        <w:rPr>
          <w:rFonts w:ascii="Arial" w:eastAsia="Arial" w:hAnsi="Arial" w:cs="Arial"/>
          <w:w w:val="102"/>
          <w:sz w:val="22"/>
          <w:szCs w:val="22"/>
        </w:rPr>
        <w:t>not</w:t>
      </w:r>
      <w:r>
        <w:rPr>
          <w:rFonts w:ascii="Arial" w:eastAsia="Arial" w:hAnsi="Arial" w:cs="Arial"/>
          <w:sz w:val="22"/>
          <w:szCs w:val="22"/>
        </w:rPr>
        <w:t xml:space="preserve">  </w:t>
      </w:r>
      <w:r>
        <w:rPr>
          <w:rFonts w:ascii="Arial" w:eastAsia="Arial" w:hAnsi="Arial" w:cs="Arial"/>
          <w:w w:val="102"/>
          <w:sz w:val="22"/>
          <w:szCs w:val="22"/>
        </w:rPr>
        <w:t>solely</w:t>
      </w:r>
      <w:r>
        <w:rPr>
          <w:rFonts w:ascii="Arial" w:eastAsia="Arial" w:hAnsi="Arial" w:cs="Arial"/>
          <w:sz w:val="22"/>
          <w:szCs w:val="22"/>
        </w:rPr>
        <w:t xml:space="preserve">  </w:t>
      </w:r>
      <w:r>
        <w:rPr>
          <w:rFonts w:ascii="Arial" w:eastAsia="Arial" w:hAnsi="Arial" w:cs="Arial"/>
          <w:w w:val="102"/>
          <w:sz w:val="22"/>
          <w:szCs w:val="22"/>
        </w:rPr>
        <w:t>perpetrated</w:t>
      </w:r>
      <w:r>
        <w:rPr>
          <w:rFonts w:ascii="Arial" w:eastAsia="Arial" w:hAnsi="Arial" w:cs="Arial"/>
          <w:sz w:val="22"/>
          <w:szCs w:val="22"/>
        </w:rPr>
        <w:t xml:space="preserve">  </w:t>
      </w:r>
      <w:r>
        <w:rPr>
          <w:rFonts w:ascii="Arial" w:eastAsia="Arial" w:hAnsi="Arial" w:cs="Arial"/>
          <w:w w:val="102"/>
          <w:sz w:val="22"/>
          <w:szCs w:val="22"/>
        </w:rPr>
        <w:t>by</w:t>
      </w:r>
      <w:r>
        <w:rPr>
          <w:rFonts w:ascii="Arial" w:eastAsia="Arial" w:hAnsi="Arial" w:cs="Arial"/>
          <w:sz w:val="22"/>
          <w:szCs w:val="22"/>
        </w:rPr>
        <w:t xml:space="preserve">  </w:t>
      </w:r>
      <w:r>
        <w:rPr>
          <w:rFonts w:ascii="Arial" w:eastAsia="Arial" w:hAnsi="Arial" w:cs="Arial"/>
          <w:w w:val="102"/>
          <w:sz w:val="22"/>
          <w:szCs w:val="22"/>
        </w:rPr>
        <w:t>adult</w:t>
      </w:r>
      <w:r>
        <w:rPr>
          <w:rFonts w:ascii="Arial" w:eastAsia="Arial" w:hAnsi="Arial" w:cs="Arial"/>
          <w:sz w:val="22"/>
          <w:szCs w:val="22"/>
        </w:rPr>
        <w:t xml:space="preserve">  </w:t>
      </w:r>
      <w:r>
        <w:rPr>
          <w:rFonts w:ascii="Arial" w:eastAsia="Arial" w:hAnsi="Arial" w:cs="Arial"/>
          <w:w w:val="102"/>
          <w:sz w:val="22"/>
          <w:szCs w:val="22"/>
        </w:rPr>
        <w:t>males. Women</w:t>
      </w:r>
      <w:r>
        <w:rPr>
          <w:rFonts w:ascii="Arial" w:eastAsia="Arial" w:hAnsi="Arial" w:cs="Arial"/>
          <w:sz w:val="22"/>
          <w:szCs w:val="22"/>
        </w:rPr>
        <w:t xml:space="preserve"> </w:t>
      </w:r>
      <w:r>
        <w:rPr>
          <w:rFonts w:ascii="Arial" w:eastAsia="Arial" w:hAnsi="Arial" w:cs="Arial"/>
          <w:w w:val="102"/>
          <w:sz w:val="22"/>
          <w:szCs w:val="22"/>
        </w:rPr>
        <w:t>can</w:t>
      </w:r>
      <w:r>
        <w:rPr>
          <w:rFonts w:ascii="Arial" w:eastAsia="Arial" w:hAnsi="Arial" w:cs="Arial"/>
          <w:sz w:val="22"/>
          <w:szCs w:val="22"/>
        </w:rPr>
        <w:t xml:space="preserve"> </w:t>
      </w:r>
      <w:r>
        <w:rPr>
          <w:rFonts w:ascii="Arial" w:eastAsia="Arial" w:hAnsi="Arial" w:cs="Arial"/>
          <w:w w:val="102"/>
          <w:sz w:val="22"/>
          <w:szCs w:val="22"/>
        </w:rPr>
        <w:t>also</w:t>
      </w:r>
      <w:r>
        <w:rPr>
          <w:rFonts w:ascii="Arial" w:eastAsia="Arial" w:hAnsi="Arial" w:cs="Arial"/>
          <w:sz w:val="22"/>
          <w:szCs w:val="22"/>
        </w:rPr>
        <w:t xml:space="preserve"> </w:t>
      </w:r>
      <w:r>
        <w:rPr>
          <w:rFonts w:ascii="Arial" w:eastAsia="Arial" w:hAnsi="Arial" w:cs="Arial"/>
          <w:w w:val="102"/>
          <w:sz w:val="22"/>
          <w:szCs w:val="22"/>
        </w:rPr>
        <w:t>commit</w:t>
      </w:r>
      <w:r>
        <w:rPr>
          <w:rFonts w:ascii="Arial" w:eastAsia="Arial" w:hAnsi="Arial" w:cs="Arial"/>
          <w:sz w:val="22"/>
          <w:szCs w:val="22"/>
        </w:rPr>
        <w:t xml:space="preserve"> </w:t>
      </w:r>
      <w:r>
        <w:rPr>
          <w:rFonts w:ascii="Arial" w:eastAsia="Arial" w:hAnsi="Arial" w:cs="Arial"/>
          <w:w w:val="102"/>
          <w:sz w:val="22"/>
          <w:szCs w:val="22"/>
        </w:rPr>
        <w:t>acts</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sexual</w:t>
      </w:r>
      <w:r>
        <w:rPr>
          <w:rFonts w:ascii="Arial" w:eastAsia="Arial" w:hAnsi="Arial" w:cs="Arial"/>
          <w:sz w:val="22"/>
          <w:szCs w:val="22"/>
        </w:rPr>
        <w:t xml:space="preserve"> </w:t>
      </w:r>
      <w:r>
        <w:rPr>
          <w:rFonts w:ascii="Arial" w:eastAsia="Arial" w:hAnsi="Arial" w:cs="Arial"/>
          <w:w w:val="102"/>
          <w:sz w:val="22"/>
          <w:szCs w:val="22"/>
        </w:rPr>
        <w:t>abuse,</w:t>
      </w:r>
      <w:r>
        <w:rPr>
          <w:rFonts w:ascii="Arial" w:eastAsia="Arial" w:hAnsi="Arial" w:cs="Arial"/>
          <w:sz w:val="22"/>
          <w:szCs w:val="22"/>
        </w:rPr>
        <w:t xml:space="preserve"> </w:t>
      </w:r>
      <w:r>
        <w:rPr>
          <w:rFonts w:ascii="Arial" w:eastAsia="Arial" w:hAnsi="Arial" w:cs="Arial"/>
          <w:w w:val="102"/>
          <w:sz w:val="22"/>
          <w:szCs w:val="22"/>
        </w:rPr>
        <w:t>as</w:t>
      </w:r>
      <w:r>
        <w:rPr>
          <w:rFonts w:ascii="Arial" w:eastAsia="Arial" w:hAnsi="Arial" w:cs="Arial"/>
          <w:sz w:val="22"/>
          <w:szCs w:val="22"/>
        </w:rPr>
        <w:t xml:space="preserve"> </w:t>
      </w:r>
      <w:r>
        <w:rPr>
          <w:rFonts w:ascii="Arial" w:eastAsia="Arial" w:hAnsi="Arial" w:cs="Arial"/>
          <w:w w:val="102"/>
          <w:sz w:val="22"/>
          <w:szCs w:val="22"/>
        </w:rPr>
        <w:t>can</w:t>
      </w:r>
      <w:r>
        <w:rPr>
          <w:rFonts w:ascii="Arial" w:eastAsia="Arial" w:hAnsi="Arial" w:cs="Arial"/>
          <w:sz w:val="22"/>
          <w:szCs w:val="22"/>
        </w:rPr>
        <w:t xml:space="preserve"> </w:t>
      </w:r>
      <w:r>
        <w:rPr>
          <w:rFonts w:ascii="Arial" w:eastAsia="Arial" w:hAnsi="Arial" w:cs="Arial"/>
          <w:w w:val="102"/>
          <w:sz w:val="22"/>
          <w:szCs w:val="22"/>
        </w:rPr>
        <w:t>other</w:t>
      </w:r>
      <w:r>
        <w:rPr>
          <w:rFonts w:ascii="Arial" w:eastAsia="Arial" w:hAnsi="Arial" w:cs="Arial"/>
          <w:sz w:val="22"/>
          <w:szCs w:val="22"/>
        </w:rPr>
        <w:t xml:space="preserve"> </w:t>
      </w:r>
      <w:r>
        <w:rPr>
          <w:rFonts w:ascii="Arial" w:eastAsia="Arial" w:hAnsi="Arial" w:cs="Arial"/>
          <w:w w:val="102"/>
          <w:sz w:val="22"/>
          <w:szCs w:val="22"/>
        </w:rPr>
        <w:t>children</w:t>
      </w:r>
    </w:p>
    <w:p w:rsidR="007D0ECC" w:rsidRDefault="007D0ECC">
      <w:pPr>
        <w:spacing w:before="1" w:line="180" w:lineRule="exact"/>
        <w:rPr>
          <w:sz w:val="19"/>
          <w:szCs w:val="19"/>
        </w:rPr>
      </w:pPr>
    </w:p>
    <w:p w:rsidR="007D0ECC" w:rsidRDefault="007D0ECC">
      <w:pPr>
        <w:spacing w:line="200" w:lineRule="exact"/>
      </w:pPr>
    </w:p>
    <w:p w:rsidR="007D0ECC" w:rsidRDefault="007D0ECC">
      <w:pPr>
        <w:spacing w:line="200" w:lineRule="exact"/>
      </w:pPr>
    </w:p>
    <w:p w:rsidR="007D0ECC" w:rsidRDefault="00314322">
      <w:pPr>
        <w:spacing w:line="271" w:lineRule="auto"/>
        <w:ind w:left="109" w:right="111"/>
        <w:jc w:val="both"/>
        <w:rPr>
          <w:rFonts w:ascii="Arial" w:eastAsia="Arial" w:hAnsi="Arial" w:cs="Arial"/>
          <w:sz w:val="22"/>
          <w:szCs w:val="22"/>
        </w:rPr>
      </w:pPr>
      <w:r>
        <w:rPr>
          <w:rFonts w:ascii="Arial" w:eastAsia="Arial" w:hAnsi="Arial" w:cs="Arial"/>
          <w:b/>
          <w:w w:val="102"/>
          <w:sz w:val="22"/>
          <w:szCs w:val="22"/>
        </w:rPr>
        <w:t>Emotional</w:t>
      </w:r>
      <w:r>
        <w:rPr>
          <w:rFonts w:ascii="Arial" w:eastAsia="Arial" w:hAnsi="Arial" w:cs="Arial"/>
          <w:b/>
          <w:sz w:val="22"/>
          <w:szCs w:val="22"/>
        </w:rPr>
        <w:t xml:space="preserve"> </w:t>
      </w:r>
      <w:r>
        <w:rPr>
          <w:rFonts w:ascii="Arial" w:eastAsia="Arial" w:hAnsi="Arial" w:cs="Arial"/>
          <w:b/>
          <w:w w:val="102"/>
          <w:sz w:val="22"/>
          <w:szCs w:val="22"/>
        </w:rPr>
        <w:t>abuse:</w:t>
      </w:r>
      <w:r>
        <w:rPr>
          <w:rFonts w:ascii="Arial" w:eastAsia="Arial" w:hAnsi="Arial" w:cs="Arial"/>
          <w:b/>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persistent</w:t>
      </w:r>
      <w:r>
        <w:rPr>
          <w:rFonts w:ascii="Arial" w:eastAsia="Arial" w:hAnsi="Arial" w:cs="Arial"/>
          <w:sz w:val="22"/>
          <w:szCs w:val="22"/>
        </w:rPr>
        <w:t xml:space="preserve"> </w:t>
      </w:r>
      <w:r>
        <w:rPr>
          <w:rFonts w:ascii="Arial" w:eastAsia="Arial" w:hAnsi="Arial" w:cs="Arial"/>
          <w:w w:val="102"/>
          <w:sz w:val="22"/>
          <w:szCs w:val="22"/>
        </w:rPr>
        <w:t>emotional</w:t>
      </w:r>
      <w:r>
        <w:rPr>
          <w:rFonts w:ascii="Arial" w:eastAsia="Arial" w:hAnsi="Arial" w:cs="Arial"/>
          <w:sz w:val="22"/>
          <w:szCs w:val="22"/>
        </w:rPr>
        <w:t xml:space="preserve"> </w:t>
      </w:r>
      <w:r>
        <w:rPr>
          <w:rFonts w:ascii="Arial" w:eastAsia="Arial" w:hAnsi="Arial" w:cs="Arial"/>
          <w:w w:val="102"/>
          <w:sz w:val="22"/>
          <w:szCs w:val="22"/>
        </w:rPr>
        <w:t>maltreatment</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child</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adult</w:t>
      </w:r>
      <w:r>
        <w:rPr>
          <w:rFonts w:ascii="Arial" w:eastAsia="Arial" w:hAnsi="Arial" w:cs="Arial"/>
          <w:sz w:val="22"/>
          <w:szCs w:val="22"/>
        </w:rPr>
        <w:t xml:space="preserve"> </w:t>
      </w:r>
      <w:r>
        <w:rPr>
          <w:rFonts w:ascii="Arial" w:eastAsia="Arial" w:hAnsi="Arial" w:cs="Arial"/>
          <w:w w:val="102"/>
          <w:sz w:val="22"/>
          <w:szCs w:val="22"/>
        </w:rPr>
        <w:t>at</w:t>
      </w:r>
      <w:r>
        <w:rPr>
          <w:rFonts w:ascii="Arial" w:eastAsia="Arial" w:hAnsi="Arial" w:cs="Arial"/>
          <w:sz w:val="22"/>
          <w:szCs w:val="22"/>
        </w:rPr>
        <w:t xml:space="preserve"> </w:t>
      </w:r>
      <w:r>
        <w:rPr>
          <w:rFonts w:ascii="Arial" w:eastAsia="Arial" w:hAnsi="Arial" w:cs="Arial"/>
          <w:w w:val="102"/>
          <w:sz w:val="22"/>
          <w:szCs w:val="22"/>
        </w:rPr>
        <w:t>risk</w:t>
      </w:r>
      <w:r>
        <w:rPr>
          <w:rFonts w:ascii="Arial" w:eastAsia="Arial" w:hAnsi="Arial" w:cs="Arial"/>
          <w:sz w:val="22"/>
          <w:szCs w:val="22"/>
        </w:rPr>
        <w:t xml:space="preserve"> </w:t>
      </w:r>
      <w:r>
        <w:rPr>
          <w:rFonts w:ascii="Arial" w:eastAsia="Arial" w:hAnsi="Arial" w:cs="Arial"/>
          <w:w w:val="102"/>
          <w:sz w:val="22"/>
          <w:szCs w:val="22"/>
        </w:rPr>
        <w:t>such</w:t>
      </w:r>
      <w:r>
        <w:rPr>
          <w:rFonts w:ascii="Arial" w:eastAsia="Arial" w:hAnsi="Arial" w:cs="Arial"/>
          <w:sz w:val="22"/>
          <w:szCs w:val="22"/>
        </w:rPr>
        <w:t xml:space="preserve"> </w:t>
      </w:r>
      <w:r>
        <w:rPr>
          <w:rFonts w:ascii="Arial" w:eastAsia="Arial" w:hAnsi="Arial" w:cs="Arial"/>
          <w:w w:val="102"/>
          <w:sz w:val="22"/>
          <w:szCs w:val="22"/>
        </w:rPr>
        <w:t>as</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cause</w:t>
      </w:r>
      <w:r>
        <w:rPr>
          <w:rFonts w:ascii="Arial" w:eastAsia="Arial" w:hAnsi="Arial" w:cs="Arial"/>
          <w:sz w:val="22"/>
          <w:szCs w:val="22"/>
        </w:rPr>
        <w:t xml:space="preserve"> </w:t>
      </w:r>
      <w:r>
        <w:rPr>
          <w:rFonts w:ascii="Arial" w:eastAsia="Arial" w:hAnsi="Arial" w:cs="Arial"/>
          <w:w w:val="102"/>
          <w:sz w:val="22"/>
          <w:szCs w:val="22"/>
        </w:rPr>
        <w:t>severe and</w:t>
      </w:r>
      <w:r>
        <w:rPr>
          <w:rFonts w:ascii="Arial" w:eastAsia="Arial" w:hAnsi="Arial" w:cs="Arial"/>
          <w:sz w:val="22"/>
          <w:szCs w:val="22"/>
        </w:rPr>
        <w:t xml:space="preserve"> </w:t>
      </w:r>
      <w:r>
        <w:rPr>
          <w:rFonts w:ascii="Arial" w:eastAsia="Arial" w:hAnsi="Arial" w:cs="Arial"/>
          <w:w w:val="102"/>
          <w:sz w:val="22"/>
          <w:szCs w:val="22"/>
        </w:rPr>
        <w:t>persistent</w:t>
      </w:r>
      <w:r>
        <w:rPr>
          <w:rFonts w:ascii="Arial" w:eastAsia="Arial" w:hAnsi="Arial" w:cs="Arial"/>
          <w:sz w:val="22"/>
          <w:szCs w:val="22"/>
        </w:rPr>
        <w:t xml:space="preserve"> </w:t>
      </w:r>
      <w:r>
        <w:rPr>
          <w:rFonts w:ascii="Arial" w:eastAsia="Arial" w:hAnsi="Arial" w:cs="Arial"/>
          <w:w w:val="102"/>
          <w:sz w:val="22"/>
          <w:szCs w:val="22"/>
        </w:rPr>
        <w:t>adverse</w:t>
      </w:r>
      <w:r>
        <w:rPr>
          <w:rFonts w:ascii="Arial" w:eastAsia="Arial" w:hAnsi="Arial" w:cs="Arial"/>
          <w:sz w:val="22"/>
          <w:szCs w:val="22"/>
        </w:rPr>
        <w:t xml:space="preserve"> </w:t>
      </w:r>
      <w:r>
        <w:rPr>
          <w:rFonts w:ascii="Arial" w:eastAsia="Arial" w:hAnsi="Arial" w:cs="Arial"/>
          <w:w w:val="102"/>
          <w:sz w:val="22"/>
          <w:szCs w:val="22"/>
        </w:rPr>
        <w:t>effects</w:t>
      </w:r>
      <w:r>
        <w:rPr>
          <w:rFonts w:ascii="Arial" w:eastAsia="Arial" w:hAnsi="Arial" w:cs="Arial"/>
          <w:sz w:val="22"/>
          <w:szCs w:val="22"/>
        </w:rPr>
        <w:t xml:space="preserve"> </w:t>
      </w:r>
      <w:r>
        <w:rPr>
          <w:rFonts w:ascii="Arial" w:eastAsia="Arial" w:hAnsi="Arial" w:cs="Arial"/>
          <w:w w:val="102"/>
          <w:sz w:val="22"/>
          <w:szCs w:val="22"/>
        </w:rPr>
        <w:t>on</w:t>
      </w:r>
      <w:r>
        <w:rPr>
          <w:rFonts w:ascii="Arial" w:eastAsia="Arial" w:hAnsi="Arial" w:cs="Arial"/>
          <w:sz w:val="22"/>
          <w:szCs w:val="22"/>
        </w:rPr>
        <w:t xml:space="preserve"> </w:t>
      </w:r>
      <w:r>
        <w:rPr>
          <w:rFonts w:ascii="Arial" w:eastAsia="Arial" w:hAnsi="Arial" w:cs="Arial"/>
          <w:w w:val="102"/>
          <w:sz w:val="22"/>
          <w:szCs w:val="22"/>
        </w:rPr>
        <w:t>their</w:t>
      </w:r>
      <w:r>
        <w:rPr>
          <w:rFonts w:ascii="Arial" w:eastAsia="Arial" w:hAnsi="Arial" w:cs="Arial"/>
          <w:sz w:val="22"/>
          <w:szCs w:val="22"/>
        </w:rPr>
        <w:t xml:space="preserve"> </w:t>
      </w:r>
      <w:r>
        <w:rPr>
          <w:rFonts w:ascii="Arial" w:eastAsia="Arial" w:hAnsi="Arial" w:cs="Arial"/>
          <w:w w:val="102"/>
          <w:sz w:val="22"/>
          <w:szCs w:val="22"/>
        </w:rPr>
        <w:t>emotional</w:t>
      </w:r>
      <w:r>
        <w:rPr>
          <w:rFonts w:ascii="Arial" w:eastAsia="Arial" w:hAnsi="Arial" w:cs="Arial"/>
          <w:sz w:val="22"/>
          <w:szCs w:val="22"/>
        </w:rPr>
        <w:t xml:space="preserve"> </w:t>
      </w:r>
      <w:r>
        <w:rPr>
          <w:rFonts w:ascii="Arial" w:eastAsia="Arial" w:hAnsi="Arial" w:cs="Arial"/>
          <w:w w:val="102"/>
          <w:sz w:val="22"/>
          <w:szCs w:val="22"/>
        </w:rPr>
        <w:t>development.</w:t>
      </w:r>
      <w:r>
        <w:rPr>
          <w:rFonts w:ascii="Arial" w:eastAsia="Arial" w:hAnsi="Arial" w:cs="Arial"/>
          <w:sz w:val="22"/>
          <w:szCs w:val="22"/>
        </w:rPr>
        <w:t xml:space="preserve"> </w:t>
      </w:r>
      <w:r>
        <w:rPr>
          <w:rFonts w:ascii="Arial" w:eastAsia="Arial" w:hAnsi="Arial" w:cs="Arial"/>
          <w:w w:val="102"/>
          <w:sz w:val="22"/>
          <w:szCs w:val="22"/>
        </w:rPr>
        <w:t>It</w:t>
      </w:r>
      <w:r>
        <w:rPr>
          <w:rFonts w:ascii="Arial" w:eastAsia="Arial" w:hAnsi="Arial" w:cs="Arial"/>
          <w:sz w:val="22"/>
          <w:szCs w:val="22"/>
        </w:rPr>
        <w:t xml:space="preserve"> </w:t>
      </w:r>
      <w:r>
        <w:rPr>
          <w:rFonts w:ascii="Arial" w:eastAsia="Arial" w:hAnsi="Arial" w:cs="Arial"/>
          <w:w w:val="102"/>
          <w:sz w:val="22"/>
          <w:szCs w:val="22"/>
        </w:rPr>
        <w:t>may</w:t>
      </w:r>
      <w:r>
        <w:rPr>
          <w:rFonts w:ascii="Arial" w:eastAsia="Arial" w:hAnsi="Arial" w:cs="Arial"/>
          <w:sz w:val="22"/>
          <w:szCs w:val="22"/>
        </w:rPr>
        <w:t xml:space="preserve"> </w:t>
      </w:r>
      <w:r>
        <w:rPr>
          <w:rFonts w:ascii="Arial" w:eastAsia="Arial" w:hAnsi="Arial" w:cs="Arial"/>
          <w:w w:val="102"/>
          <w:sz w:val="22"/>
          <w:szCs w:val="22"/>
        </w:rPr>
        <w:t>involve</w:t>
      </w:r>
      <w:r>
        <w:rPr>
          <w:rFonts w:ascii="Arial" w:eastAsia="Arial" w:hAnsi="Arial" w:cs="Arial"/>
          <w:sz w:val="22"/>
          <w:szCs w:val="22"/>
        </w:rPr>
        <w:t xml:space="preserve"> </w:t>
      </w:r>
      <w:r>
        <w:rPr>
          <w:rFonts w:ascii="Arial" w:eastAsia="Arial" w:hAnsi="Arial" w:cs="Arial"/>
          <w:w w:val="102"/>
          <w:sz w:val="22"/>
          <w:szCs w:val="22"/>
        </w:rPr>
        <w:t>conveying</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child/</w:t>
      </w:r>
      <w:r>
        <w:rPr>
          <w:rFonts w:ascii="Arial" w:eastAsia="Arial" w:hAnsi="Arial" w:cs="Arial"/>
          <w:sz w:val="22"/>
          <w:szCs w:val="22"/>
        </w:rPr>
        <w:t xml:space="preserve"> </w:t>
      </w:r>
      <w:r>
        <w:rPr>
          <w:rFonts w:ascii="Arial" w:eastAsia="Arial" w:hAnsi="Arial" w:cs="Arial"/>
          <w:w w:val="102"/>
          <w:sz w:val="22"/>
          <w:szCs w:val="22"/>
        </w:rPr>
        <w:t>adult</w:t>
      </w:r>
      <w:r>
        <w:rPr>
          <w:rFonts w:ascii="Arial" w:eastAsia="Arial" w:hAnsi="Arial" w:cs="Arial"/>
          <w:sz w:val="22"/>
          <w:szCs w:val="22"/>
        </w:rPr>
        <w:t xml:space="preserve"> </w:t>
      </w:r>
      <w:r>
        <w:rPr>
          <w:rFonts w:ascii="Arial" w:eastAsia="Arial" w:hAnsi="Arial" w:cs="Arial"/>
          <w:w w:val="102"/>
          <w:sz w:val="22"/>
          <w:szCs w:val="22"/>
        </w:rPr>
        <w:t>at</w:t>
      </w:r>
      <w:r>
        <w:rPr>
          <w:rFonts w:ascii="Arial" w:eastAsia="Arial" w:hAnsi="Arial" w:cs="Arial"/>
          <w:sz w:val="22"/>
          <w:szCs w:val="22"/>
        </w:rPr>
        <w:t xml:space="preserve"> </w:t>
      </w:r>
      <w:r>
        <w:rPr>
          <w:rFonts w:ascii="Arial" w:eastAsia="Arial" w:hAnsi="Arial" w:cs="Arial"/>
          <w:w w:val="102"/>
          <w:sz w:val="22"/>
          <w:szCs w:val="22"/>
        </w:rPr>
        <w:t xml:space="preserve">risk </w:t>
      </w:r>
      <w:proofErr w:type="gramStart"/>
      <w:r>
        <w:rPr>
          <w:rFonts w:ascii="Arial" w:eastAsia="Arial" w:hAnsi="Arial" w:cs="Arial"/>
          <w:w w:val="102"/>
          <w:sz w:val="22"/>
          <w:szCs w:val="22"/>
        </w:rPr>
        <w:t>that</w:t>
      </w:r>
      <w:r>
        <w:rPr>
          <w:rFonts w:ascii="Arial" w:eastAsia="Arial" w:hAnsi="Arial" w:cs="Arial"/>
          <w:sz w:val="22"/>
          <w:szCs w:val="22"/>
        </w:rPr>
        <w:t xml:space="preserve">  </w:t>
      </w:r>
      <w:r>
        <w:rPr>
          <w:rFonts w:ascii="Arial" w:eastAsia="Arial" w:hAnsi="Arial" w:cs="Arial"/>
          <w:w w:val="102"/>
          <w:sz w:val="22"/>
          <w:szCs w:val="22"/>
        </w:rPr>
        <w:t>they</w:t>
      </w:r>
      <w:proofErr w:type="gramEnd"/>
      <w:r>
        <w:rPr>
          <w:rFonts w:ascii="Arial" w:eastAsia="Arial" w:hAnsi="Arial" w:cs="Arial"/>
          <w:sz w:val="22"/>
          <w:szCs w:val="22"/>
        </w:rPr>
        <w:t xml:space="preserve">  </w:t>
      </w:r>
      <w:r>
        <w:rPr>
          <w:rFonts w:ascii="Arial" w:eastAsia="Arial" w:hAnsi="Arial" w:cs="Arial"/>
          <w:w w:val="102"/>
          <w:sz w:val="22"/>
          <w:szCs w:val="22"/>
        </w:rPr>
        <w:t>are</w:t>
      </w:r>
      <w:r>
        <w:rPr>
          <w:rFonts w:ascii="Arial" w:eastAsia="Arial" w:hAnsi="Arial" w:cs="Arial"/>
          <w:sz w:val="22"/>
          <w:szCs w:val="22"/>
        </w:rPr>
        <w:t xml:space="preserve">  </w:t>
      </w:r>
      <w:r>
        <w:rPr>
          <w:rFonts w:ascii="Arial" w:eastAsia="Arial" w:hAnsi="Arial" w:cs="Arial"/>
          <w:w w:val="102"/>
          <w:sz w:val="22"/>
          <w:szCs w:val="22"/>
        </w:rPr>
        <w:t>worthless</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unloved,</w:t>
      </w:r>
      <w:r>
        <w:rPr>
          <w:rFonts w:ascii="Arial" w:eastAsia="Arial" w:hAnsi="Arial" w:cs="Arial"/>
          <w:sz w:val="22"/>
          <w:szCs w:val="22"/>
        </w:rPr>
        <w:t xml:space="preserve">  </w:t>
      </w:r>
      <w:r>
        <w:rPr>
          <w:rFonts w:ascii="Arial" w:eastAsia="Arial" w:hAnsi="Arial" w:cs="Arial"/>
          <w:w w:val="102"/>
          <w:sz w:val="22"/>
          <w:szCs w:val="22"/>
        </w:rPr>
        <w:t>inadequate,</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valued</w:t>
      </w:r>
      <w:r>
        <w:rPr>
          <w:rFonts w:ascii="Arial" w:eastAsia="Arial" w:hAnsi="Arial" w:cs="Arial"/>
          <w:sz w:val="22"/>
          <w:szCs w:val="22"/>
        </w:rPr>
        <w:t xml:space="preserve">  </w:t>
      </w:r>
      <w:r>
        <w:rPr>
          <w:rFonts w:ascii="Arial" w:eastAsia="Arial" w:hAnsi="Arial" w:cs="Arial"/>
          <w:w w:val="102"/>
          <w:sz w:val="22"/>
          <w:szCs w:val="22"/>
        </w:rPr>
        <w:t>only</w:t>
      </w:r>
      <w:r>
        <w:rPr>
          <w:rFonts w:ascii="Arial" w:eastAsia="Arial" w:hAnsi="Arial" w:cs="Arial"/>
          <w:sz w:val="22"/>
          <w:szCs w:val="22"/>
        </w:rPr>
        <w:t xml:space="preserve">  </w:t>
      </w:r>
      <w:r>
        <w:rPr>
          <w:rFonts w:ascii="Arial" w:eastAsia="Arial" w:hAnsi="Arial" w:cs="Arial"/>
          <w:w w:val="102"/>
          <w:sz w:val="22"/>
          <w:szCs w:val="22"/>
        </w:rPr>
        <w:t>insofar</w:t>
      </w:r>
      <w:r>
        <w:rPr>
          <w:rFonts w:ascii="Arial" w:eastAsia="Arial" w:hAnsi="Arial" w:cs="Arial"/>
          <w:sz w:val="22"/>
          <w:szCs w:val="22"/>
        </w:rPr>
        <w:t xml:space="preserve">  </w:t>
      </w:r>
      <w:r>
        <w:rPr>
          <w:rFonts w:ascii="Arial" w:eastAsia="Arial" w:hAnsi="Arial" w:cs="Arial"/>
          <w:w w:val="102"/>
          <w:sz w:val="22"/>
          <w:szCs w:val="22"/>
        </w:rPr>
        <w:t>as</w:t>
      </w:r>
      <w:r>
        <w:rPr>
          <w:rFonts w:ascii="Arial" w:eastAsia="Arial" w:hAnsi="Arial" w:cs="Arial"/>
          <w:sz w:val="22"/>
          <w:szCs w:val="22"/>
        </w:rPr>
        <w:t xml:space="preserve">  </w:t>
      </w:r>
      <w:r>
        <w:rPr>
          <w:rFonts w:ascii="Arial" w:eastAsia="Arial" w:hAnsi="Arial" w:cs="Arial"/>
          <w:w w:val="102"/>
          <w:sz w:val="22"/>
          <w:szCs w:val="22"/>
        </w:rPr>
        <w:t>they</w:t>
      </w:r>
      <w:r>
        <w:rPr>
          <w:rFonts w:ascii="Arial" w:eastAsia="Arial" w:hAnsi="Arial" w:cs="Arial"/>
          <w:sz w:val="22"/>
          <w:szCs w:val="22"/>
        </w:rPr>
        <w:t xml:space="preserve">  </w:t>
      </w:r>
      <w:r>
        <w:rPr>
          <w:rFonts w:ascii="Arial" w:eastAsia="Arial" w:hAnsi="Arial" w:cs="Arial"/>
          <w:w w:val="102"/>
          <w:sz w:val="22"/>
          <w:szCs w:val="22"/>
        </w:rPr>
        <w:t>meet</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needs</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another person;</w:t>
      </w:r>
      <w:r>
        <w:rPr>
          <w:rFonts w:ascii="Arial" w:eastAsia="Arial" w:hAnsi="Arial" w:cs="Arial"/>
          <w:sz w:val="22"/>
          <w:szCs w:val="22"/>
        </w:rPr>
        <w:t xml:space="preserve"> </w:t>
      </w:r>
      <w:r>
        <w:rPr>
          <w:rFonts w:ascii="Arial" w:eastAsia="Arial" w:hAnsi="Arial" w:cs="Arial"/>
          <w:w w:val="102"/>
          <w:sz w:val="22"/>
          <w:szCs w:val="22"/>
        </w:rPr>
        <w:t>not</w:t>
      </w:r>
      <w:r>
        <w:rPr>
          <w:rFonts w:ascii="Arial" w:eastAsia="Arial" w:hAnsi="Arial" w:cs="Arial"/>
          <w:sz w:val="22"/>
          <w:szCs w:val="22"/>
        </w:rPr>
        <w:t xml:space="preserve"> </w:t>
      </w:r>
      <w:r>
        <w:rPr>
          <w:rFonts w:ascii="Arial" w:eastAsia="Arial" w:hAnsi="Arial" w:cs="Arial"/>
          <w:w w:val="102"/>
          <w:sz w:val="22"/>
          <w:szCs w:val="22"/>
        </w:rPr>
        <w:t>giving</w:t>
      </w:r>
      <w:r>
        <w:rPr>
          <w:rFonts w:ascii="Arial" w:eastAsia="Arial" w:hAnsi="Arial" w:cs="Arial"/>
          <w:sz w:val="22"/>
          <w:szCs w:val="22"/>
        </w:rPr>
        <w:t xml:space="preserve"> </w:t>
      </w:r>
      <w:r>
        <w:rPr>
          <w:rFonts w:ascii="Arial" w:eastAsia="Arial" w:hAnsi="Arial" w:cs="Arial"/>
          <w:w w:val="102"/>
          <w:sz w:val="22"/>
          <w:szCs w:val="22"/>
        </w:rPr>
        <w:t>them</w:t>
      </w:r>
      <w:r>
        <w:rPr>
          <w:rFonts w:ascii="Arial" w:eastAsia="Arial" w:hAnsi="Arial" w:cs="Arial"/>
          <w:sz w:val="22"/>
          <w:szCs w:val="22"/>
        </w:rPr>
        <w:t xml:space="preserve"> </w:t>
      </w:r>
      <w:r>
        <w:rPr>
          <w:rFonts w:ascii="Arial" w:eastAsia="Arial" w:hAnsi="Arial" w:cs="Arial"/>
          <w:w w:val="102"/>
          <w:sz w:val="22"/>
          <w:szCs w:val="22"/>
        </w:rPr>
        <w:t>opportunities</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express</w:t>
      </w:r>
      <w:r>
        <w:rPr>
          <w:rFonts w:ascii="Arial" w:eastAsia="Arial" w:hAnsi="Arial" w:cs="Arial"/>
          <w:sz w:val="22"/>
          <w:szCs w:val="22"/>
        </w:rPr>
        <w:t xml:space="preserve"> </w:t>
      </w:r>
      <w:r>
        <w:rPr>
          <w:rFonts w:ascii="Arial" w:eastAsia="Arial" w:hAnsi="Arial" w:cs="Arial"/>
          <w:w w:val="102"/>
          <w:sz w:val="22"/>
          <w:szCs w:val="22"/>
        </w:rPr>
        <w:t>their</w:t>
      </w:r>
      <w:r>
        <w:rPr>
          <w:rFonts w:ascii="Arial" w:eastAsia="Arial" w:hAnsi="Arial" w:cs="Arial"/>
          <w:sz w:val="22"/>
          <w:szCs w:val="22"/>
        </w:rPr>
        <w:t xml:space="preserve"> </w:t>
      </w:r>
      <w:r>
        <w:rPr>
          <w:rFonts w:ascii="Arial" w:eastAsia="Arial" w:hAnsi="Arial" w:cs="Arial"/>
          <w:w w:val="102"/>
          <w:sz w:val="22"/>
          <w:szCs w:val="22"/>
        </w:rPr>
        <w:t>views;</w:t>
      </w:r>
      <w:r>
        <w:rPr>
          <w:rFonts w:ascii="Arial" w:eastAsia="Arial" w:hAnsi="Arial" w:cs="Arial"/>
          <w:sz w:val="22"/>
          <w:szCs w:val="22"/>
        </w:rPr>
        <w:t xml:space="preserve"> </w:t>
      </w:r>
      <w:r>
        <w:rPr>
          <w:rFonts w:ascii="Arial" w:eastAsia="Arial" w:hAnsi="Arial" w:cs="Arial"/>
          <w:w w:val="102"/>
          <w:sz w:val="22"/>
          <w:szCs w:val="22"/>
        </w:rPr>
        <w:t>deliberately</w:t>
      </w:r>
      <w:r>
        <w:rPr>
          <w:rFonts w:ascii="Arial" w:eastAsia="Arial" w:hAnsi="Arial" w:cs="Arial"/>
          <w:sz w:val="22"/>
          <w:szCs w:val="22"/>
        </w:rPr>
        <w:t xml:space="preserve"> </w:t>
      </w:r>
      <w:r>
        <w:rPr>
          <w:rFonts w:ascii="Arial" w:eastAsia="Arial" w:hAnsi="Arial" w:cs="Arial"/>
          <w:w w:val="102"/>
          <w:sz w:val="22"/>
          <w:szCs w:val="22"/>
        </w:rPr>
        <w:t>silencing</w:t>
      </w:r>
      <w:r>
        <w:rPr>
          <w:rFonts w:ascii="Arial" w:eastAsia="Arial" w:hAnsi="Arial" w:cs="Arial"/>
          <w:sz w:val="22"/>
          <w:szCs w:val="22"/>
        </w:rPr>
        <w:t xml:space="preserve"> </w:t>
      </w:r>
      <w:r>
        <w:rPr>
          <w:rFonts w:ascii="Arial" w:eastAsia="Arial" w:hAnsi="Arial" w:cs="Arial"/>
          <w:w w:val="102"/>
          <w:sz w:val="22"/>
          <w:szCs w:val="22"/>
        </w:rPr>
        <w:t>them</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‘making</w:t>
      </w:r>
      <w:r>
        <w:rPr>
          <w:rFonts w:ascii="Arial" w:eastAsia="Arial" w:hAnsi="Arial" w:cs="Arial"/>
          <w:sz w:val="22"/>
          <w:szCs w:val="22"/>
        </w:rPr>
        <w:t xml:space="preserve"> </w:t>
      </w:r>
      <w:r>
        <w:rPr>
          <w:rFonts w:ascii="Arial" w:eastAsia="Arial" w:hAnsi="Arial" w:cs="Arial"/>
          <w:w w:val="102"/>
          <w:sz w:val="22"/>
          <w:szCs w:val="22"/>
        </w:rPr>
        <w:t>fun’</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what they</w:t>
      </w:r>
      <w:r>
        <w:rPr>
          <w:rFonts w:ascii="Arial" w:eastAsia="Arial" w:hAnsi="Arial" w:cs="Arial"/>
          <w:sz w:val="22"/>
          <w:szCs w:val="22"/>
        </w:rPr>
        <w:t xml:space="preserve"> </w:t>
      </w:r>
      <w:r>
        <w:rPr>
          <w:rFonts w:ascii="Arial" w:eastAsia="Arial" w:hAnsi="Arial" w:cs="Arial"/>
          <w:w w:val="102"/>
          <w:sz w:val="22"/>
          <w:szCs w:val="22"/>
        </w:rPr>
        <w:t>say</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how</w:t>
      </w:r>
      <w:r>
        <w:rPr>
          <w:rFonts w:ascii="Arial" w:eastAsia="Arial" w:hAnsi="Arial" w:cs="Arial"/>
          <w:sz w:val="22"/>
          <w:szCs w:val="22"/>
        </w:rPr>
        <w:t xml:space="preserve"> </w:t>
      </w:r>
      <w:r>
        <w:rPr>
          <w:rFonts w:ascii="Arial" w:eastAsia="Arial" w:hAnsi="Arial" w:cs="Arial"/>
          <w:w w:val="102"/>
          <w:sz w:val="22"/>
          <w:szCs w:val="22"/>
        </w:rPr>
        <w:t>they</w:t>
      </w:r>
      <w:r>
        <w:rPr>
          <w:rFonts w:ascii="Arial" w:eastAsia="Arial" w:hAnsi="Arial" w:cs="Arial"/>
          <w:sz w:val="22"/>
          <w:szCs w:val="22"/>
        </w:rPr>
        <w:t xml:space="preserve"> </w:t>
      </w:r>
      <w:r>
        <w:rPr>
          <w:rFonts w:ascii="Arial" w:eastAsia="Arial" w:hAnsi="Arial" w:cs="Arial"/>
          <w:w w:val="102"/>
          <w:sz w:val="22"/>
          <w:szCs w:val="22"/>
        </w:rPr>
        <w:t>communicate.</w:t>
      </w:r>
      <w:r>
        <w:rPr>
          <w:rFonts w:ascii="Arial" w:eastAsia="Arial" w:hAnsi="Arial" w:cs="Arial"/>
          <w:sz w:val="22"/>
          <w:szCs w:val="22"/>
        </w:rPr>
        <w:t xml:space="preserve"> </w:t>
      </w:r>
      <w:r>
        <w:rPr>
          <w:rFonts w:ascii="Arial" w:eastAsia="Arial" w:hAnsi="Arial" w:cs="Arial"/>
          <w:w w:val="102"/>
          <w:sz w:val="22"/>
          <w:szCs w:val="22"/>
        </w:rPr>
        <w:t>It</w:t>
      </w:r>
      <w:r>
        <w:rPr>
          <w:rFonts w:ascii="Arial" w:eastAsia="Arial" w:hAnsi="Arial" w:cs="Arial"/>
          <w:sz w:val="22"/>
          <w:szCs w:val="22"/>
        </w:rPr>
        <w:t xml:space="preserve"> </w:t>
      </w:r>
      <w:r>
        <w:rPr>
          <w:rFonts w:ascii="Arial" w:eastAsia="Arial" w:hAnsi="Arial" w:cs="Arial"/>
          <w:w w:val="102"/>
          <w:sz w:val="22"/>
          <w:szCs w:val="22"/>
        </w:rPr>
        <w:t>may</w:t>
      </w:r>
      <w:r>
        <w:rPr>
          <w:rFonts w:ascii="Arial" w:eastAsia="Arial" w:hAnsi="Arial" w:cs="Arial"/>
          <w:sz w:val="22"/>
          <w:szCs w:val="22"/>
        </w:rPr>
        <w:t xml:space="preserve"> </w:t>
      </w:r>
      <w:r>
        <w:rPr>
          <w:rFonts w:ascii="Arial" w:eastAsia="Arial" w:hAnsi="Arial" w:cs="Arial"/>
          <w:w w:val="102"/>
          <w:sz w:val="22"/>
          <w:szCs w:val="22"/>
        </w:rPr>
        <w:t>feature</w:t>
      </w:r>
      <w:r>
        <w:rPr>
          <w:rFonts w:ascii="Arial" w:eastAsia="Arial" w:hAnsi="Arial" w:cs="Arial"/>
          <w:sz w:val="22"/>
          <w:szCs w:val="22"/>
        </w:rPr>
        <w:t xml:space="preserve"> </w:t>
      </w:r>
      <w:r>
        <w:rPr>
          <w:rFonts w:ascii="Arial" w:eastAsia="Arial" w:hAnsi="Arial" w:cs="Arial"/>
          <w:w w:val="102"/>
          <w:sz w:val="22"/>
          <w:szCs w:val="22"/>
        </w:rPr>
        <w:t>age</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developmentally</w:t>
      </w:r>
      <w:r>
        <w:rPr>
          <w:rFonts w:ascii="Arial" w:eastAsia="Arial" w:hAnsi="Arial" w:cs="Arial"/>
          <w:sz w:val="22"/>
          <w:szCs w:val="22"/>
        </w:rPr>
        <w:t xml:space="preserve"> </w:t>
      </w:r>
      <w:r>
        <w:rPr>
          <w:rFonts w:ascii="Arial" w:eastAsia="Arial" w:hAnsi="Arial" w:cs="Arial"/>
          <w:w w:val="102"/>
          <w:sz w:val="22"/>
          <w:szCs w:val="22"/>
        </w:rPr>
        <w:t>inappropriate</w:t>
      </w:r>
      <w:r>
        <w:rPr>
          <w:rFonts w:ascii="Arial" w:eastAsia="Arial" w:hAnsi="Arial" w:cs="Arial"/>
          <w:sz w:val="22"/>
          <w:szCs w:val="22"/>
        </w:rPr>
        <w:t xml:space="preserve"> </w:t>
      </w:r>
      <w:r>
        <w:rPr>
          <w:rFonts w:ascii="Arial" w:eastAsia="Arial" w:hAnsi="Arial" w:cs="Arial"/>
          <w:w w:val="102"/>
          <w:sz w:val="22"/>
          <w:szCs w:val="22"/>
        </w:rPr>
        <w:t>expectations</w:t>
      </w:r>
      <w:r>
        <w:rPr>
          <w:rFonts w:ascii="Arial" w:eastAsia="Arial" w:hAnsi="Arial" w:cs="Arial"/>
          <w:sz w:val="22"/>
          <w:szCs w:val="22"/>
        </w:rPr>
        <w:t xml:space="preserve"> </w:t>
      </w:r>
      <w:r>
        <w:rPr>
          <w:rFonts w:ascii="Arial" w:eastAsia="Arial" w:hAnsi="Arial" w:cs="Arial"/>
          <w:w w:val="102"/>
          <w:sz w:val="22"/>
          <w:szCs w:val="22"/>
        </w:rPr>
        <w:t>being imposed,</w:t>
      </w:r>
      <w:r>
        <w:rPr>
          <w:rFonts w:ascii="Arial" w:eastAsia="Arial" w:hAnsi="Arial" w:cs="Arial"/>
          <w:sz w:val="22"/>
          <w:szCs w:val="22"/>
        </w:rPr>
        <w:t xml:space="preserve"> </w:t>
      </w:r>
      <w:r>
        <w:rPr>
          <w:rFonts w:ascii="Arial" w:eastAsia="Arial" w:hAnsi="Arial" w:cs="Arial"/>
          <w:w w:val="102"/>
          <w:sz w:val="22"/>
          <w:szCs w:val="22"/>
        </w:rPr>
        <w:t>including</w:t>
      </w:r>
      <w:r>
        <w:rPr>
          <w:rFonts w:ascii="Arial" w:eastAsia="Arial" w:hAnsi="Arial" w:cs="Arial"/>
          <w:sz w:val="22"/>
          <w:szCs w:val="22"/>
        </w:rPr>
        <w:t xml:space="preserve"> </w:t>
      </w:r>
      <w:r>
        <w:rPr>
          <w:rFonts w:ascii="Arial" w:eastAsia="Arial" w:hAnsi="Arial" w:cs="Arial"/>
          <w:w w:val="102"/>
          <w:sz w:val="22"/>
          <w:szCs w:val="22"/>
        </w:rPr>
        <w:t>interactions</w:t>
      </w:r>
      <w:r>
        <w:rPr>
          <w:rFonts w:ascii="Arial" w:eastAsia="Arial" w:hAnsi="Arial" w:cs="Arial"/>
          <w:sz w:val="22"/>
          <w:szCs w:val="22"/>
        </w:rPr>
        <w:t xml:space="preserve"> </w:t>
      </w:r>
      <w:r>
        <w:rPr>
          <w:rFonts w:ascii="Arial" w:eastAsia="Arial" w:hAnsi="Arial" w:cs="Arial"/>
          <w:w w:val="102"/>
          <w:sz w:val="22"/>
          <w:szCs w:val="22"/>
        </w:rPr>
        <w:t>that</w:t>
      </w:r>
      <w:r>
        <w:rPr>
          <w:rFonts w:ascii="Arial" w:eastAsia="Arial" w:hAnsi="Arial" w:cs="Arial"/>
          <w:sz w:val="22"/>
          <w:szCs w:val="22"/>
        </w:rPr>
        <w:t xml:space="preserve"> </w:t>
      </w:r>
      <w:r>
        <w:rPr>
          <w:rFonts w:ascii="Arial" w:eastAsia="Arial" w:hAnsi="Arial" w:cs="Arial"/>
          <w:w w:val="102"/>
          <w:sz w:val="22"/>
          <w:szCs w:val="22"/>
        </w:rPr>
        <w:t>are</w:t>
      </w:r>
      <w:r>
        <w:rPr>
          <w:rFonts w:ascii="Arial" w:eastAsia="Arial" w:hAnsi="Arial" w:cs="Arial"/>
          <w:sz w:val="22"/>
          <w:szCs w:val="22"/>
        </w:rPr>
        <w:t xml:space="preserve"> </w:t>
      </w:r>
      <w:r>
        <w:rPr>
          <w:rFonts w:ascii="Arial" w:eastAsia="Arial" w:hAnsi="Arial" w:cs="Arial"/>
          <w:w w:val="102"/>
          <w:sz w:val="22"/>
          <w:szCs w:val="22"/>
        </w:rPr>
        <w:t>beyond</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child</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adult</w:t>
      </w:r>
      <w:r>
        <w:rPr>
          <w:rFonts w:ascii="Arial" w:eastAsia="Arial" w:hAnsi="Arial" w:cs="Arial"/>
          <w:sz w:val="22"/>
          <w:szCs w:val="22"/>
        </w:rPr>
        <w:t xml:space="preserve"> </w:t>
      </w:r>
      <w:r>
        <w:rPr>
          <w:rFonts w:ascii="Arial" w:eastAsia="Arial" w:hAnsi="Arial" w:cs="Arial"/>
          <w:w w:val="102"/>
          <w:sz w:val="22"/>
          <w:szCs w:val="22"/>
        </w:rPr>
        <w:t>at</w:t>
      </w:r>
      <w:r>
        <w:rPr>
          <w:rFonts w:ascii="Arial" w:eastAsia="Arial" w:hAnsi="Arial" w:cs="Arial"/>
          <w:sz w:val="22"/>
          <w:szCs w:val="22"/>
        </w:rPr>
        <w:t xml:space="preserve"> </w:t>
      </w:r>
      <w:r>
        <w:rPr>
          <w:rFonts w:ascii="Arial" w:eastAsia="Arial" w:hAnsi="Arial" w:cs="Arial"/>
          <w:w w:val="102"/>
          <w:sz w:val="22"/>
          <w:szCs w:val="22"/>
        </w:rPr>
        <w:t>risk’s</w:t>
      </w:r>
      <w:r>
        <w:rPr>
          <w:rFonts w:ascii="Arial" w:eastAsia="Arial" w:hAnsi="Arial" w:cs="Arial"/>
          <w:sz w:val="22"/>
          <w:szCs w:val="22"/>
        </w:rPr>
        <w:t xml:space="preserve"> </w:t>
      </w:r>
      <w:r>
        <w:rPr>
          <w:rFonts w:ascii="Arial" w:eastAsia="Arial" w:hAnsi="Arial" w:cs="Arial"/>
          <w:w w:val="102"/>
          <w:sz w:val="22"/>
          <w:szCs w:val="22"/>
        </w:rPr>
        <w:t>developmental</w:t>
      </w:r>
      <w:r>
        <w:rPr>
          <w:rFonts w:ascii="Arial" w:eastAsia="Arial" w:hAnsi="Arial" w:cs="Arial"/>
          <w:sz w:val="22"/>
          <w:szCs w:val="22"/>
        </w:rPr>
        <w:t xml:space="preserve"> </w:t>
      </w:r>
      <w:r>
        <w:rPr>
          <w:rFonts w:ascii="Arial" w:eastAsia="Arial" w:hAnsi="Arial" w:cs="Arial"/>
          <w:w w:val="102"/>
          <w:sz w:val="22"/>
          <w:szCs w:val="22"/>
        </w:rPr>
        <w:t>capability,</w:t>
      </w:r>
      <w:r>
        <w:rPr>
          <w:rFonts w:ascii="Arial" w:eastAsia="Arial" w:hAnsi="Arial" w:cs="Arial"/>
          <w:sz w:val="22"/>
          <w:szCs w:val="22"/>
        </w:rPr>
        <w:t xml:space="preserve"> </w:t>
      </w:r>
      <w:r>
        <w:rPr>
          <w:rFonts w:ascii="Arial" w:eastAsia="Arial" w:hAnsi="Arial" w:cs="Arial"/>
          <w:w w:val="102"/>
          <w:sz w:val="22"/>
          <w:szCs w:val="22"/>
        </w:rPr>
        <w:t>as</w:t>
      </w:r>
      <w:r>
        <w:rPr>
          <w:rFonts w:ascii="Arial" w:eastAsia="Arial" w:hAnsi="Arial" w:cs="Arial"/>
          <w:sz w:val="22"/>
          <w:szCs w:val="22"/>
        </w:rPr>
        <w:t xml:space="preserve"> </w:t>
      </w:r>
      <w:r>
        <w:rPr>
          <w:rFonts w:ascii="Arial" w:eastAsia="Arial" w:hAnsi="Arial" w:cs="Arial"/>
          <w:w w:val="102"/>
          <w:sz w:val="22"/>
          <w:szCs w:val="22"/>
        </w:rPr>
        <w:t>well</w:t>
      </w:r>
      <w:r>
        <w:rPr>
          <w:rFonts w:ascii="Arial" w:eastAsia="Arial" w:hAnsi="Arial" w:cs="Arial"/>
          <w:sz w:val="22"/>
          <w:szCs w:val="22"/>
        </w:rPr>
        <w:t xml:space="preserve"> </w:t>
      </w:r>
      <w:r>
        <w:rPr>
          <w:rFonts w:ascii="Arial" w:eastAsia="Arial" w:hAnsi="Arial" w:cs="Arial"/>
          <w:w w:val="102"/>
          <w:sz w:val="22"/>
          <w:szCs w:val="22"/>
        </w:rPr>
        <w:t xml:space="preserve">as </w:t>
      </w:r>
      <w:proofErr w:type="gramStart"/>
      <w:r>
        <w:rPr>
          <w:rFonts w:ascii="Arial" w:eastAsia="Arial" w:hAnsi="Arial" w:cs="Arial"/>
          <w:w w:val="102"/>
          <w:sz w:val="22"/>
          <w:szCs w:val="22"/>
        </w:rPr>
        <w:t>overprotection</w:t>
      </w:r>
      <w:r>
        <w:rPr>
          <w:rFonts w:ascii="Arial" w:eastAsia="Arial" w:hAnsi="Arial" w:cs="Arial"/>
          <w:sz w:val="22"/>
          <w:szCs w:val="22"/>
        </w:rPr>
        <w:t xml:space="preserve">  </w:t>
      </w:r>
      <w:r>
        <w:rPr>
          <w:rFonts w:ascii="Arial" w:eastAsia="Arial" w:hAnsi="Arial" w:cs="Arial"/>
          <w:w w:val="102"/>
          <w:sz w:val="22"/>
          <w:szCs w:val="22"/>
        </w:rPr>
        <w:t>and</w:t>
      </w:r>
      <w:proofErr w:type="gramEnd"/>
      <w:r>
        <w:rPr>
          <w:rFonts w:ascii="Arial" w:eastAsia="Arial" w:hAnsi="Arial" w:cs="Arial"/>
          <w:sz w:val="22"/>
          <w:szCs w:val="22"/>
        </w:rPr>
        <w:t xml:space="preserve">  </w:t>
      </w:r>
      <w:r>
        <w:rPr>
          <w:rFonts w:ascii="Arial" w:eastAsia="Arial" w:hAnsi="Arial" w:cs="Arial"/>
          <w:w w:val="102"/>
          <w:sz w:val="22"/>
          <w:szCs w:val="22"/>
        </w:rPr>
        <w:t>limitation</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exploration</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learning,</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preventing</w:t>
      </w:r>
      <w:r>
        <w:rPr>
          <w:rFonts w:ascii="Arial" w:eastAsia="Arial" w:hAnsi="Arial" w:cs="Arial"/>
          <w:sz w:val="22"/>
          <w:szCs w:val="22"/>
        </w:rPr>
        <w:t xml:space="preserve">  </w:t>
      </w:r>
      <w:r>
        <w:rPr>
          <w:rFonts w:ascii="Arial" w:eastAsia="Arial" w:hAnsi="Arial" w:cs="Arial"/>
          <w:w w:val="102"/>
          <w:sz w:val="22"/>
          <w:szCs w:val="22"/>
        </w:rPr>
        <w:t>them</w:t>
      </w:r>
      <w:r>
        <w:rPr>
          <w:rFonts w:ascii="Arial" w:eastAsia="Arial" w:hAnsi="Arial" w:cs="Arial"/>
          <w:sz w:val="22"/>
          <w:szCs w:val="22"/>
        </w:rPr>
        <w:t xml:space="preserve">  </w:t>
      </w:r>
      <w:r>
        <w:rPr>
          <w:rFonts w:ascii="Arial" w:eastAsia="Arial" w:hAnsi="Arial" w:cs="Arial"/>
          <w:w w:val="102"/>
          <w:sz w:val="22"/>
          <w:szCs w:val="22"/>
        </w:rPr>
        <w:t>participating</w:t>
      </w:r>
      <w:r>
        <w:rPr>
          <w:rFonts w:ascii="Arial" w:eastAsia="Arial" w:hAnsi="Arial" w:cs="Arial"/>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normal</w:t>
      </w:r>
      <w:r>
        <w:rPr>
          <w:rFonts w:ascii="Arial" w:eastAsia="Arial" w:hAnsi="Arial" w:cs="Arial"/>
          <w:sz w:val="22"/>
          <w:szCs w:val="22"/>
        </w:rPr>
        <w:t xml:space="preserve">  </w:t>
      </w:r>
      <w:r>
        <w:rPr>
          <w:rFonts w:ascii="Arial" w:eastAsia="Arial" w:hAnsi="Arial" w:cs="Arial"/>
          <w:w w:val="102"/>
          <w:sz w:val="22"/>
          <w:szCs w:val="22"/>
        </w:rPr>
        <w:t>social interaction.</w:t>
      </w:r>
      <w:r>
        <w:rPr>
          <w:rFonts w:ascii="Arial" w:eastAsia="Arial" w:hAnsi="Arial" w:cs="Arial"/>
          <w:sz w:val="22"/>
          <w:szCs w:val="22"/>
        </w:rPr>
        <w:t xml:space="preserve">  </w:t>
      </w:r>
      <w:proofErr w:type="gramStart"/>
      <w:r>
        <w:rPr>
          <w:rFonts w:ascii="Arial" w:eastAsia="Arial" w:hAnsi="Arial" w:cs="Arial"/>
          <w:w w:val="102"/>
          <w:sz w:val="22"/>
          <w:szCs w:val="22"/>
        </w:rPr>
        <w:t>It</w:t>
      </w:r>
      <w:r>
        <w:rPr>
          <w:rFonts w:ascii="Arial" w:eastAsia="Arial" w:hAnsi="Arial" w:cs="Arial"/>
          <w:sz w:val="22"/>
          <w:szCs w:val="22"/>
        </w:rPr>
        <w:t xml:space="preserve">  </w:t>
      </w:r>
      <w:r>
        <w:rPr>
          <w:rFonts w:ascii="Arial" w:eastAsia="Arial" w:hAnsi="Arial" w:cs="Arial"/>
          <w:w w:val="102"/>
          <w:sz w:val="22"/>
          <w:szCs w:val="22"/>
        </w:rPr>
        <w:t>may</w:t>
      </w:r>
      <w:proofErr w:type="gramEnd"/>
      <w:r>
        <w:rPr>
          <w:rFonts w:ascii="Arial" w:eastAsia="Arial" w:hAnsi="Arial" w:cs="Arial"/>
          <w:sz w:val="22"/>
          <w:szCs w:val="22"/>
        </w:rPr>
        <w:t xml:space="preserve">  </w:t>
      </w:r>
      <w:r>
        <w:rPr>
          <w:rFonts w:ascii="Arial" w:eastAsia="Arial" w:hAnsi="Arial" w:cs="Arial"/>
          <w:w w:val="102"/>
          <w:sz w:val="22"/>
          <w:szCs w:val="22"/>
        </w:rPr>
        <w:t>involve</w:t>
      </w:r>
      <w:r>
        <w:rPr>
          <w:rFonts w:ascii="Arial" w:eastAsia="Arial" w:hAnsi="Arial" w:cs="Arial"/>
          <w:sz w:val="22"/>
          <w:szCs w:val="22"/>
        </w:rPr>
        <w:t xml:space="preserve">  </w:t>
      </w:r>
      <w:r>
        <w:rPr>
          <w:rFonts w:ascii="Arial" w:eastAsia="Arial" w:hAnsi="Arial" w:cs="Arial"/>
          <w:w w:val="102"/>
          <w:sz w:val="22"/>
          <w:szCs w:val="22"/>
        </w:rPr>
        <w:t>seeing</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hearing</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ill-treatment</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another.</w:t>
      </w:r>
      <w:r>
        <w:rPr>
          <w:rFonts w:ascii="Arial" w:eastAsia="Arial" w:hAnsi="Arial" w:cs="Arial"/>
          <w:sz w:val="22"/>
          <w:szCs w:val="22"/>
        </w:rPr>
        <w:t xml:space="preserve">  </w:t>
      </w:r>
      <w:proofErr w:type="gramStart"/>
      <w:r>
        <w:rPr>
          <w:rFonts w:ascii="Arial" w:eastAsia="Arial" w:hAnsi="Arial" w:cs="Arial"/>
          <w:w w:val="102"/>
          <w:sz w:val="22"/>
          <w:szCs w:val="22"/>
        </w:rPr>
        <w:t>It</w:t>
      </w:r>
      <w:r>
        <w:rPr>
          <w:rFonts w:ascii="Arial" w:eastAsia="Arial" w:hAnsi="Arial" w:cs="Arial"/>
          <w:sz w:val="22"/>
          <w:szCs w:val="22"/>
        </w:rPr>
        <w:t xml:space="preserve">  </w:t>
      </w:r>
      <w:r>
        <w:rPr>
          <w:rFonts w:ascii="Arial" w:eastAsia="Arial" w:hAnsi="Arial" w:cs="Arial"/>
          <w:w w:val="102"/>
          <w:sz w:val="22"/>
          <w:szCs w:val="22"/>
        </w:rPr>
        <w:t>may</w:t>
      </w:r>
      <w:proofErr w:type="gramEnd"/>
      <w:r>
        <w:rPr>
          <w:rFonts w:ascii="Arial" w:eastAsia="Arial" w:hAnsi="Arial" w:cs="Arial"/>
          <w:sz w:val="22"/>
          <w:szCs w:val="22"/>
        </w:rPr>
        <w:t xml:space="preserve">  </w:t>
      </w:r>
      <w:r>
        <w:rPr>
          <w:rFonts w:ascii="Arial" w:eastAsia="Arial" w:hAnsi="Arial" w:cs="Arial"/>
          <w:w w:val="102"/>
          <w:sz w:val="22"/>
          <w:szCs w:val="22"/>
        </w:rPr>
        <w:t>involve</w:t>
      </w:r>
      <w:r>
        <w:rPr>
          <w:rFonts w:ascii="Arial" w:eastAsia="Arial" w:hAnsi="Arial" w:cs="Arial"/>
          <w:sz w:val="22"/>
          <w:szCs w:val="22"/>
        </w:rPr>
        <w:t xml:space="preserve">  </w:t>
      </w:r>
      <w:r>
        <w:rPr>
          <w:rFonts w:ascii="Arial" w:eastAsia="Arial" w:hAnsi="Arial" w:cs="Arial"/>
          <w:w w:val="102"/>
          <w:sz w:val="22"/>
          <w:szCs w:val="22"/>
        </w:rPr>
        <w:t>seriou</w:t>
      </w:r>
      <w:r>
        <w:rPr>
          <w:rFonts w:ascii="Arial" w:eastAsia="Arial" w:hAnsi="Arial" w:cs="Arial"/>
          <w:w w:val="102"/>
          <w:sz w:val="22"/>
          <w:szCs w:val="22"/>
        </w:rPr>
        <w:t>s</w:t>
      </w:r>
      <w:r>
        <w:rPr>
          <w:rFonts w:ascii="Arial" w:eastAsia="Arial" w:hAnsi="Arial" w:cs="Arial"/>
          <w:sz w:val="22"/>
          <w:szCs w:val="22"/>
        </w:rPr>
        <w:t xml:space="preserve">  </w:t>
      </w:r>
      <w:r>
        <w:rPr>
          <w:rFonts w:ascii="Arial" w:eastAsia="Arial" w:hAnsi="Arial" w:cs="Arial"/>
          <w:w w:val="102"/>
          <w:sz w:val="22"/>
          <w:szCs w:val="22"/>
        </w:rPr>
        <w:t>bullying (including</w:t>
      </w:r>
      <w:r>
        <w:rPr>
          <w:rFonts w:ascii="Arial" w:eastAsia="Arial" w:hAnsi="Arial" w:cs="Arial"/>
          <w:sz w:val="22"/>
          <w:szCs w:val="22"/>
        </w:rPr>
        <w:t xml:space="preserve"> </w:t>
      </w:r>
      <w:r>
        <w:rPr>
          <w:rFonts w:ascii="Arial" w:eastAsia="Arial" w:hAnsi="Arial" w:cs="Arial"/>
          <w:w w:val="102"/>
          <w:sz w:val="22"/>
          <w:szCs w:val="22"/>
        </w:rPr>
        <w:t>cyber</w:t>
      </w:r>
      <w:r>
        <w:rPr>
          <w:rFonts w:ascii="Arial" w:eastAsia="Arial" w:hAnsi="Arial" w:cs="Arial"/>
          <w:sz w:val="22"/>
          <w:szCs w:val="22"/>
        </w:rPr>
        <w:t xml:space="preserve"> </w:t>
      </w:r>
      <w:r>
        <w:rPr>
          <w:rFonts w:ascii="Arial" w:eastAsia="Arial" w:hAnsi="Arial" w:cs="Arial"/>
          <w:w w:val="102"/>
          <w:sz w:val="22"/>
          <w:szCs w:val="22"/>
        </w:rPr>
        <w:t>bullying),</w:t>
      </w:r>
      <w:r>
        <w:rPr>
          <w:rFonts w:ascii="Arial" w:eastAsia="Arial" w:hAnsi="Arial" w:cs="Arial"/>
          <w:sz w:val="22"/>
          <w:szCs w:val="22"/>
        </w:rPr>
        <w:t xml:space="preserve"> </w:t>
      </w:r>
      <w:r>
        <w:rPr>
          <w:rFonts w:ascii="Arial" w:eastAsia="Arial" w:hAnsi="Arial" w:cs="Arial"/>
          <w:w w:val="102"/>
          <w:sz w:val="22"/>
          <w:szCs w:val="22"/>
        </w:rPr>
        <w:t>causing</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child</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adult</w:t>
      </w:r>
      <w:r>
        <w:rPr>
          <w:rFonts w:ascii="Arial" w:eastAsia="Arial" w:hAnsi="Arial" w:cs="Arial"/>
          <w:sz w:val="22"/>
          <w:szCs w:val="22"/>
        </w:rPr>
        <w:t xml:space="preserve"> </w:t>
      </w:r>
      <w:r>
        <w:rPr>
          <w:rFonts w:ascii="Arial" w:eastAsia="Arial" w:hAnsi="Arial" w:cs="Arial"/>
          <w:w w:val="102"/>
          <w:sz w:val="22"/>
          <w:szCs w:val="22"/>
        </w:rPr>
        <w:t>at</w:t>
      </w:r>
      <w:r>
        <w:rPr>
          <w:rFonts w:ascii="Arial" w:eastAsia="Arial" w:hAnsi="Arial" w:cs="Arial"/>
          <w:sz w:val="22"/>
          <w:szCs w:val="22"/>
        </w:rPr>
        <w:t xml:space="preserve"> </w:t>
      </w:r>
      <w:r>
        <w:rPr>
          <w:rFonts w:ascii="Arial" w:eastAsia="Arial" w:hAnsi="Arial" w:cs="Arial"/>
          <w:w w:val="102"/>
          <w:sz w:val="22"/>
          <w:szCs w:val="22"/>
        </w:rPr>
        <w:t>risk</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feel</w:t>
      </w:r>
      <w:r>
        <w:rPr>
          <w:rFonts w:ascii="Arial" w:eastAsia="Arial" w:hAnsi="Arial" w:cs="Arial"/>
          <w:sz w:val="22"/>
          <w:szCs w:val="22"/>
        </w:rPr>
        <w:t xml:space="preserve"> </w:t>
      </w:r>
      <w:r>
        <w:rPr>
          <w:rFonts w:ascii="Arial" w:eastAsia="Arial" w:hAnsi="Arial" w:cs="Arial"/>
          <w:w w:val="102"/>
          <w:sz w:val="22"/>
          <w:szCs w:val="22"/>
        </w:rPr>
        <w:t>frightened</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danger,</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exploitation</w:t>
      </w:r>
      <w:r>
        <w:rPr>
          <w:rFonts w:ascii="Arial" w:eastAsia="Arial" w:hAnsi="Arial" w:cs="Arial"/>
          <w:sz w:val="22"/>
          <w:szCs w:val="22"/>
        </w:rPr>
        <w:t xml:space="preserve"> </w:t>
      </w:r>
      <w:r>
        <w:rPr>
          <w:rFonts w:ascii="Arial" w:eastAsia="Arial" w:hAnsi="Arial" w:cs="Arial"/>
          <w:w w:val="102"/>
          <w:sz w:val="22"/>
          <w:szCs w:val="22"/>
        </w:rPr>
        <w:t>or corruption</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children.</w:t>
      </w:r>
      <w:r>
        <w:rPr>
          <w:rFonts w:ascii="Arial" w:eastAsia="Arial" w:hAnsi="Arial" w:cs="Arial"/>
          <w:sz w:val="22"/>
          <w:szCs w:val="22"/>
        </w:rPr>
        <w:t xml:space="preserve"> </w:t>
      </w:r>
      <w:r>
        <w:rPr>
          <w:rFonts w:ascii="Arial" w:eastAsia="Arial" w:hAnsi="Arial" w:cs="Arial"/>
          <w:w w:val="102"/>
          <w:sz w:val="22"/>
          <w:szCs w:val="22"/>
        </w:rPr>
        <w:t>Some</w:t>
      </w:r>
      <w:r>
        <w:rPr>
          <w:rFonts w:ascii="Arial" w:eastAsia="Arial" w:hAnsi="Arial" w:cs="Arial"/>
          <w:sz w:val="22"/>
          <w:szCs w:val="22"/>
        </w:rPr>
        <w:t xml:space="preserve"> </w:t>
      </w:r>
      <w:r>
        <w:rPr>
          <w:rFonts w:ascii="Arial" w:eastAsia="Arial" w:hAnsi="Arial" w:cs="Arial"/>
          <w:w w:val="102"/>
          <w:sz w:val="22"/>
          <w:szCs w:val="22"/>
        </w:rPr>
        <w:t>level</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emotional</w:t>
      </w:r>
      <w:r>
        <w:rPr>
          <w:rFonts w:ascii="Arial" w:eastAsia="Arial" w:hAnsi="Arial" w:cs="Arial"/>
          <w:sz w:val="22"/>
          <w:szCs w:val="22"/>
        </w:rPr>
        <w:t xml:space="preserve"> </w:t>
      </w:r>
      <w:r>
        <w:rPr>
          <w:rFonts w:ascii="Arial" w:eastAsia="Arial" w:hAnsi="Arial" w:cs="Arial"/>
          <w:w w:val="102"/>
          <w:sz w:val="22"/>
          <w:szCs w:val="22"/>
        </w:rPr>
        <w:t>abuse</w:t>
      </w:r>
      <w:r>
        <w:rPr>
          <w:rFonts w:ascii="Arial" w:eastAsia="Arial" w:hAnsi="Arial" w:cs="Arial"/>
          <w:sz w:val="22"/>
          <w:szCs w:val="22"/>
        </w:rPr>
        <w:t xml:space="preserve"> </w:t>
      </w:r>
      <w:r>
        <w:rPr>
          <w:rFonts w:ascii="Arial" w:eastAsia="Arial" w:hAnsi="Arial" w:cs="Arial"/>
          <w:w w:val="102"/>
          <w:sz w:val="22"/>
          <w:szCs w:val="22"/>
        </w:rPr>
        <w:t>is</w:t>
      </w:r>
      <w:r>
        <w:rPr>
          <w:rFonts w:ascii="Arial" w:eastAsia="Arial" w:hAnsi="Arial" w:cs="Arial"/>
          <w:sz w:val="22"/>
          <w:szCs w:val="22"/>
        </w:rPr>
        <w:t xml:space="preserve"> </w:t>
      </w:r>
      <w:r>
        <w:rPr>
          <w:rFonts w:ascii="Arial" w:eastAsia="Arial" w:hAnsi="Arial" w:cs="Arial"/>
          <w:w w:val="102"/>
          <w:sz w:val="22"/>
          <w:szCs w:val="22"/>
        </w:rPr>
        <w:t>involved</w:t>
      </w:r>
      <w:r>
        <w:rPr>
          <w:rFonts w:ascii="Arial" w:eastAsia="Arial" w:hAnsi="Arial" w:cs="Arial"/>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all</w:t>
      </w:r>
      <w:r>
        <w:rPr>
          <w:rFonts w:ascii="Arial" w:eastAsia="Arial" w:hAnsi="Arial" w:cs="Arial"/>
          <w:sz w:val="22"/>
          <w:szCs w:val="22"/>
        </w:rPr>
        <w:t xml:space="preserve"> </w:t>
      </w:r>
      <w:r>
        <w:rPr>
          <w:rFonts w:ascii="Arial" w:eastAsia="Arial" w:hAnsi="Arial" w:cs="Arial"/>
          <w:w w:val="102"/>
          <w:sz w:val="22"/>
          <w:szCs w:val="22"/>
        </w:rPr>
        <w:t>types</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maltreatment</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child,</w:t>
      </w:r>
      <w:r>
        <w:rPr>
          <w:rFonts w:ascii="Arial" w:eastAsia="Arial" w:hAnsi="Arial" w:cs="Arial"/>
          <w:sz w:val="22"/>
          <w:szCs w:val="22"/>
        </w:rPr>
        <w:t xml:space="preserve"> </w:t>
      </w:r>
      <w:r>
        <w:rPr>
          <w:rFonts w:ascii="Arial" w:eastAsia="Arial" w:hAnsi="Arial" w:cs="Arial"/>
          <w:w w:val="102"/>
          <w:sz w:val="22"/>
          <w:szCs w:val="22"/>
        </w:rPr>
        <w:t>though it</w:t>
      </w:r>
      <w:r>
        <w:rPr>
          <w:rFonts w:ascii="Arial" w:eastAsia="Arial" w:hAnsi="Arial" w:cs="Arial"/>
          <w:sz w:val="22"/>
          <w:szCs w:val="22"/>
        </w:rPr>
        <w:t xml:space="preserve"> </w:t>
      </w:r>
      <w:r>
        <w:rPr>
          <w:rFonts w:ascii="Arial" w:eastAsia="Arial" w:hAnsi="Arial" w:cs="Arial"/>
          <w:w w:val="102"/>
          <w:sz w:val="22"/>
          <w:szCs w:val="22"/>
        </w:rPr>
        <w:t>may</w:t>
      </w:r>
      <w:r>
        <w:rPr>
          <w:rFonts w:ascii="Arial" w:eastAsia="Arial" w:hAnsi="Arial" w:cs="Arial"/>
          <w:sz w:val="22"/>
          <w:szCs w:val="22"/>
        </w:rPr>
        <w:t xml:space="preserve"> </w:t>
      </w:r>
      <w:r>
        <w:rPr>
          <w:rFonts w:ascii="Arial" w:eastAsia="Arial" w:hAnsi="Arial" w:cs="Arial"/>
          <w:w w:val="102"/>
          <w:sz w:val="22"/>
          <w:szCs w:val="22"/>
        </w:rPr>
        <w:t>occur</w:t>
      </w:r>
      <w:r>
        <w:rPr>
          <w:rFonts w:ascii="Arial" w:eastAsia="Arial" w:hAnsi="Arial" w:cs="Arial"/>
          <w:sz w:val="22"/>
          <w:szCs w:val="22"/>
        </w:rPr>
        <w:t xml:space="preserve"> </w:t>
      </w:r>
      <w:r>
        <w:rPr>
          <w:rFonts w:ascii="Arial" w:eastAsia="Arial" w:hAnsi="Arial" w:cs="Arial"/>
          <w:w w:val="102"/>
          <w:sz w:val="22"/>
          <w:szCs w:val="22"/>
        </w:rPr>
        <w:t>alone.</w:t>
      </w:r>
    </w:p>
    <w:p w:rsidR="007D0ECC" w:rsidRDefault="007D0ECC">
      <w:pPr>
        <w:spacing w:before="2" w:line="180" w:lineRule="exact"/>
        <w:rPr>
          <w:sz w:val="19"/>
          <w:szCs w:val="19"/>
        </w:rPr>
      </w:pPr>
    </w:p>
    <w:p w:rsidR="007D0ECC" w:rsidRDefault="007D0ECC">
      <w:pPr>
        <w:spacing w:line="200" w:lineRule="exact"/>
      </w:pPr>
    </w:p>
    <w:p w:rsidR="007D0ECC" w:rsidRDefault="007D0ECC">
      <w:pPr>
        <w:spacing w:line="200" w:lineRule="exact"/>
      </w:pPr>
    </w:p>
    <w:p w:rsidR="007D0ECC" w:rsidRDefault="00314322">
      <w:pPr>
        <w:spacing w:line="276" w:lineRule="auto"/>
        <w:ind w:left="109" w:right="119"/>
        <w:jc w:val="both"/>
        <w:rPr>
          <w:rFonts w:ascii="Arial" w:eastAsia="Arial" w:hAnsi="Arial" w:cs="Arial"/>
          <w:sz w:val="22"/>
          <w:szCs w:val="22"/>
        </w:rPr>
      </w:pPr>
      <w:r>
        <w:rPr>
          <w:rFonts w:ascii="Arial" w:eastAsia="Arial" w:hAnsi="Arial" w:cs="Arial"/>
          <w:b/>
          <w:w w:val="102"/>
          <w:sz w:val="22"/>
          <w:szCs w:val="22"/>
        </w:rPr>
        <w:t>Neglect:</w:t>
      </w:r>
      <w:r>
        <w:rPr>
          <w:rFonts w:ascii="Calibri" w:eastAsia="Calibri" w:hAnsi="Calibri" w:cs="Calibri"/>
          <w:w w:val="102"/>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persistent</w:t>
      </w:r>
      <w:r>
        <w:rPr>
          <w:rFonts w:ascii="Arial" w:eastAsia="Arial" w:hAnsi="Arial" w:cs="Arial"/>
          <w:sz w:val="22"/>
          <w:szCs w:val="22"/>
        </w:rPr>
        <w:t xml:space="preserve"> </w:t>
      </w:r>
      <w:r>
        <w:rPr>
          <w:rFonts w:ascii="Arial" w:eastAsia="Arial" w:hAnsi="Arial" w:cs="Arial"/>
          <w:w w:val="102"/>
          <w:sz w:val="22"/>
          <w:szCs w:val="22"/>
        </w:rPr>
        <w:t>failure</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meet</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child/</w:t>
      </w:r>
      <w:r>
        <w:rPr>
          <w:rFonts w:ascii="Arial" w:eastAsia="Arial" w:hAnsi="Arial" w:cs="Arial"/>
          <w:sz w:val="22"/>
          <w:szCs w:val="22"/>
        </w:rPr>
        <w:t xml:space="preserve"> </w:t>
      </w:r>
      <w:r>
        <w:rPr>
          <w:rFonts w:ascii="Arial" w:eastAsia="Arial" w:hAnsi="Arial" w:cs="Arial"/>
          <w:w w:val="102"/>
          <w:sz w:val="22"/>
          <w:szCs w:val="22"/>
        </w:rPr>
        <w:t>adult</w:t>
      </w:r>
      <w:r>
        <w:rPr>
          <w:rFonts w:ascii="Arial" w:eastAsia="Arial" w:hAnsi="Arial" w:cs="Arial"/>
          <w:sz w:val="22"/>
          <w:szCs w:val="22"/>
        </w:rPr>
        <w:t xml:space="preserve"> </w:t>
      </w:r>
      <w:r>
        <w:rPr>
          <w:rFonts w:ascii="Arial" w:eastAsia="Arial" w:hAnsi="Arial" w:cs="Arial"/>
          <w:w w:val="102"/>
          <w:sz w:val="22"/>
          <w:szCs w:val="22"/>
        </w:rPr>
        <w:t>at</w:t>
      </w:r>
      <w:r>
        <w:rPr>
          <w:rFonts w:ascii="Arial" w:eastAsia="Arial" w:hAnsi="Arial" w:cs="Arial"/>
          <w:sz w:val="22"/>
          <w:szCs w:val="22"/>
        </w:rPr>
        <w:t xml:space="preserve"> </w:t>
      </w:r>
      <w:r>
        <w:rPr>
          <w:rFonts w:ascii="Arial" w:eastAsia="Arial" w:hAnsi="Arial" w:cs="Arial"/>
          <w:w w:val="102"/>
          <w:sz w:val="22"/>
          <w:szCs w:val="22"/>
        </w:rPr>
        <w:t>risk’s</w:t>
      </w:r>
      <w:r>
        <w:rPr>
          <w:rFonts w:ascii="Arial" w:eastAsia="Arial" w:hAnsi="Arial" w:cs="Arial"/>
          <w:sz w:val="22"/>
          <w:szCs w:val="22"/>
        </w:rPr>
        <w:t xml:space="preserve"> </w:t>
      </w:r>
      <w:r>
        <w:rPr>
          <w:rFonts w:ascii="Arial" w:eastAsia="Arial" w:hAnsi="Arial" w:cs="Arial"/>
          <w:w w:val="102"/>
          <w:sz w:val="22"/>
          <w:szCs w:val="22"/>
        </w:rPr>
        <w:t>basic</w:t>
      </w:r>
      <w:r>
        <w:rPr>
          <w:rFonts w:ascii="Arial" w:eastAsia="Arial" w:hAnsi="Arial" w:cs="Arial"/>
          <w:sz w:val="22"/>
          <w:szCs w:val="22"/>
        </w:rPr>
        <w:t xml:space="preserve"> </w:t>
      </w:r>
      <w:r>
        <w:rPr>
          <w:rFonts w:ascii="Arial" w:eastAsia="Arial" w:hAnsi="Arial" w:cs="Arial"/>
          <w:w w:val="102"/>
          <w:sz w:val="22"/>
          <w:szCs w:val="22"/>
        </w:rPr>
        <w:t>physical</w:t>
      </w:r>
      <w:r>
        <w:rPr>
          <w:rFonts w:ascii="Arial" w:eastAsia="Arial" w:hAnsi="Arial" w:cs="Arial"/>
          <w:sz w:val="22"/>
          <w:szCs w:val="22"/>
        </w:rPr>
        <w:t xml:space="preserve"> </w:t>
      </w:r>
      <w:r>
        <w:rPr>
          <w:rFonts w:ascii="Arial" w:eastAsia="Arial" w:hAnsi="Arial" w:cs="Arial"/>
          <w:w w:val="102"/>
          <w:sz w:val="22"/>
          <w:szCs w:val="22"/>
        </w:rPr>
        <w:t>and/or</w:t>
      </w:r>
      <w:r>
        <w:rPr>
          <w:rFonts w:ascii="Arial" w:eastAsia="Arial" w:hAnsi="Arial" w:cs="Arial"/>
          <w:sz w:val="22"/>
          <w:szCs w:val="22"/>
        </w:rPr>
        <w:t xml:space="preserve"> </w:t>
      </w:r>
      <w:r>
        <w:rPr>
          <w:rFonts w:ascii="Arial" w:eastAsia="Arial" w:hAnsi="Arial" w:cs="Arial"/>
          <w:w w:val="102"/>
          <w:sz w:val="22"/>
          <w:szCs w:val="22"/>
        </w:rPr>
        <w:t>psychological</w:t>
      </w:r>
      <w:r>
        <w:rPr>
          <w:rFonts w:ascii="Arial" w:eastAsia="Arial" w:hAnsi="Arial" w:cs="Arial"/>
          <w:sz w:val="22"/>
          <w:szCs w:val="22"/>
        </w:rPr>
        <w:t xml:space="preserve"> </w:t>
      </w:r>
      <w:r>
        <w:rPr>
          <w:rFonts w:ascii="Arial" w:eastAsia="Arial" w:hAnsi="Arial" w:cs="Arial"/>
          <w:w w:val="102"/>
          <w:sz w:val="22"/>
          <w:szCs w:val="22"/>
        </w:rPr>
        <w:t>needs,</w:t>
      </w:r>
      <w:r>
        <w:rPr>
          <w:rFonts w:ascii="Arial" w:eastAsia="Arial" w:hAnsi="Arial" w:cs="Arial"/>
          <w:sz w:val="22"/>
          <w:szCs w:val="22"/>
        </w:rPr>
        <w:t xml:space="preserve"> </w:t>
      </w:r>
      <w:r>
        <w:rPr>
          <w:rFonts w:ascii="Arial" w:eastAsia="Arial" w:hAnsi="Arial" w:cs="Arial"/>
          <w:w w:val="102"/>
          <w:sz w:val="22"/>
          <w:szCs w:val="22"/>
        </w:rPr>
        <w:t>likely to</w:t>
      </w:r>
      <w:r>
        <w:rPr>
          <w:rFonts w:ascii="Arial" w:eastAsia="Arial" w:hAnsi="Arial" w:cs="Arial"/>
          <w:sz w:val="22"/>
          <w:szCs w:val="22"/>
        </w:rPr>
        <w:t xml:space="preserve"> </w:t>
      </w:r>
      <w:r>
        <w:rPr>
          <w:rFonts w:ascii="Arial" w:eastAsia="Arial" w:hAnsi="Arial" w:cs="Arial"/>
          <w:w w:val="102"/>
          <w:sz w:val="22"/>
          <w:szCs w:val="22"/>
        </w:rPr>
        <w:t>result</w:t>
      </w:r>
      <w:r>
        <w:rPr>
          <w:rFonts w:ascii="Arial" w:eastAsia="Arial" w:hAnsi="Arial" w:cs="Arial"/>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serious</w:t>
      </w:r>
      <w:r>
        <w:rPr>
          <w:rFonts w:ascii="Arial" w:eastAsia="Arial" w:hAnsi="Arial" w:cs="Arial"/>
          <w:sz w:val="22"/>
          <w:szCs w:val="22"/>
        </w:rPr>
        <w:t xml:space="preserve"> </w:t>
      </w:r>
      <w:r>
        <w:rPr>
          <w:rFonts w:ascii="Arial" w:eastAsia="Arial" w:hAnsi="Arial" w:cs="Arial"/>
          <w:w w:val="102"/>
          <w:sz w:val="22"/>
          <w:szCs w:val="22"/>
        </w:rPr>
        <w:t>impairment</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their</w:t>
      </w:r>
      <w:r>
        <w:rPr>
          <w:rFonts w:ascii="Arial" w:eastAsia="Arial" w:hAnsi="Arial" w:cs="Arial"/>
          <w:sz w:val="22"/>
          <w:szCs w:val="22"/>
        </w:rPr>
        <w:t xml:space="preserve"> </w:t>
      </w:r>
      <w:r>
        <w:rPr>
          <w:rFonts w:ascii="Arial" w:eastAsia="Arial" w:hAnsi="Arial" w:cs="Arial"/>
          <w:w w:val="102"/>
          <w:sz w:val="22"/>
          <w:szCs w:val="22"/>
        </w:rPr>
        <w:t>health</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development.</w:t>
      </w:r>
      <w:r>
        <w:rPr>
          <w:rFonts w:ascii="Arial" w:eastAsia="Arial" w:hAnsi="Arial" w:cs="Arial"/>
          <w:sz w:val="22"/>
          <w:szCs w:val="22"/>
        </w:rPr>
        <w:t xml:space="preserve"> </w:t>
      </w:r>
      <w:r>
        <w:rPr>
          <w:rFonts w:ascii="Arial" w:eastAsia="Arial" w:hAnsi="Arial" w:cs="Arial"/>
          <w:w w:val="102"/>
          <w:sz w:val="22"/>
          <w:szCs w:val="22"/>
        </w:rPr>
        <w:t>It</w:t>
      </w:r>
      <w:r>
        <w:rPr>
          <w:rFonts w:ascii="Arial" w:eastAsia="Arial" w:hAnsi="Arial" w:cs="Arial"/>
          <w:sz w:val="22"/>
          <w:szCs w:val="22"/>
        </w:rPr>
        <w:t xml:space="preserve"> </w:t>
      </w:r>
      <w:r>
        <w:rPr>
          <w:rFonts w:ascii="Arial" w:eastAsia="Arial" w:hAnsi="Arial" w:cs="Arial"/>
          <w:w w:val="102"/>
          <w:sz w:val="22"/>
          <w:szCs w:val="22"/>
        </w:rPr>
        <w:t>may</w:t>
      </w:r>
      <w:r>
        <w:rPr>
          <w:rFonts w:ascii="Arial" w:eastAsia="Arial" w:hAnsi="Arial" w:cs="Arial"/>
          <w:sz w:val="22"/>
          <w:szCs w:val="22"/>
        </w:rPr>
        <w:t xml:space="preserve"> </w:t>
      </w:r>
      <w:r>
        <w:rPr>
          <w:rFonts w:ascii="Arial" w:eastAsia="Arial" w:hAnsi="Arial" w:cs="Arial"/>
          <w:w w:val="102"/>
          <w:sz w:val="22"/>
          <w:szCs w:val="22"/>
        </w:rPr>
        <w:t>involve</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parent</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proofErr w:type="spellStart"/>
      <w:r>
        <w:rPr>
          <w:rFonts w:ascii="Arial" w:eastAsia="Arial" w:hAnsi="Arial" w:cs="Arial"/>
          <w:w w:val="102"/>
          <w:sz w:val="22"/>
          <w:szCs w:val="22"/>
        </w:rPr>
        <w:t>carer</w:t>
      </w:r>
      <w:proofErr w:type="spellEnd"/>
      <w:r>
        <w:rPr>
          <w:rFonts w:ascii="Arial" w:eastAsia="Arial" w:hAnsi="Arial" w:cs="Arial"/>
          <w:sz w:val="22"/>
          <w:szCs w:val="22"/>
        </w:rPr>
        <w:t xml:space="preserve"> </w:t>
      </w:r>
      <w:r>
        <w:rPr>
          <w:rFonts w:ascii="Arial" w:eastAsia="Arial" w:hAnsi="Arial" w:cs="Arial"/>
          <w:w w:val="102"/>
          <w:sz w:val="22"/>
          <w:szCs w:val="22"/>
        </w:rPr>
        <w:t>failing</w:t>
      </w:r>
      <w:r>
        <w:rPr>
          <w:rFonts w:ascii="Arial" w:eastAsia="Arial" w:hAnsi="Arial" w:cs="Arial"/>
          <w:sz w:val="22"/>
          <w:szCs w:val="22"/>
        </w:rPr>
        <w:t xml:space="preserve"> </w:t>
      </w:r>
      <w:r>
        <w:rPr>
          <w:rFonts w:ascii="Arial" w:eastAsia="Arial" w:hAnsi="Arial" w:cs="Arial"/>
          <w:w w:val="102"/>
          <w:sz w:val="22"/>
          <w:szCs w:val="22"/>
        </w:rPr>
        <w:t>to:</w:t>
      </w:r>
    </w:p>
    <w:p w:rsidR="007D0ECC" w:rsidRDefault="007D0ECC">
      <w:pPr>
        <w:spacing w:before="10" w:line="140" w:lineRule="exact"/>
        <w:rPr>
          <w:sz w:val="14"/>
          <w:szCs w:val="14"/>
        </w:rPr>
      </w:pPr>
    </w:p>
    <w:p w:rsidR="007D0ECC" w:rsidRDefault="00314322">
      <w:pPr>
        <w:ind w:left="1025"/>
        <w:rPr>
          <w:rFonts w:ascii="Arial" w:eastAsia="Arial" w:hAnsi="Arial" w:cs="Arial"/>
          <w:sz w:val="22"/>
          <w:szCs w:val="22"/>
        </w:rPr>
      </w:pPr>
      <w:proofErr w:type="gramStart"/>
      <w:r>
        <w:rPr>
          <w:rFonts w:ascii="Courier New" w:eastAsia="Courier New" w:hAnsi="Courier New" w:cs="Courier New"/>
          <w:w w:val="102"/>
          <w:sz w:val="22"/>
          <w:szCs w:val="22"/>
        </w:rPr>
        <w:t>o</w:t>
      </w:r>
      <w:r>
        <w:rPr>
          <w:rFonts w:ascii="Courier New" w:eastAsia="Courier New" w:hAnsi="Courier New" w:cs="Courier New"/>
          <w:sz w:val="22"/>
          <w:szCs w:val="22"/>
        </w:rPr>
        <w:t xml:space="preserve">  </w:t>
      </w:r>
      <w:r>
        <w:rPr>
          <w:rFonts w:ascii="Arial" w:eastAsia="Arial" w:hAnsi="Arial" w:cs="Arial"/>
          <w:w w:val="102"/>
          <w:sz w:val="22"/>
          <w:szCs w:val="22"/>
        </w:rPr>
        <w:t>provide</w:t>
      </w:r>
      <w:proofErr w:type="gramEnd"/>
      <w:r>
        <w:rPr>
          <w:rFonts w:ascii="Arial" w:eastAsia="Arial" w:hAnsi="Arial" w:cs="Arial"/>
          <w:sz w:val="22"/>
          <w:szCs w:val="22"/>
        </w:rPr>
        <w:t xml:space="preserve"> </w:t>
      </w:r>
      <w:r>
        <w:rPr>
          <w:rFonts w:ascii="Arial" w:eastAsia="Arial" w:hAnsi="Arial" w:cs="Arial"/>
          <w:w w:val="102"/>
          <w:sz w:val="22"/>
          <w:szCs w:val="22"/>
        </w:rPr>
        <w:t>adequate</w:t>
      </w:r>
      <w:r>
        <w:rPr>
          <w:rFonts w:ascii="Arial" w:eastAsia="Arial" w:hAnsi="Arial" w:cs="Arial"/>
          <w:sz w:val="22"/>
          <w:szCs w:val="22"/>
        </w:rPr>
        <w:t xml:space="preserve"> </w:t>
      </w:r>
      <w:r>
        <w:rPr>
          <w:rFonts w:ascii="Arial" w:eastAsia="Arial" w:hAnsi="Arial" w:cs="Arial"/>
          <w:w w:val="102"/>
          <w:sz w:val="22"/>
          <w:szCs w:val="22"/>
        </w:rPr>
        <w:t>food,</w:t>
      </w:r>
      <w:r>
        <w:rPr>
          <w:rFonts w:ascii="Arial" w:eastAsia="Arial" w:hAnsi="Arial" w:cs="Arial"/>
          <w:sz w:val="22"/>
          <w:szCs w:val="22"/>
        </w:rPr>
        <w:t xml:space="preserve"> </w:t>
      </w:r>
      <w:r>
        <w:rPr>
          <w:rFonts w:ascii="Arial" w:eastAsia="Arial" w:hAnsi="Arial" w:cs="Arial"/>
          <w:w w:val="102"/>
          <w:sz w:val="22"/>
          <w:szCs w:val="22"/>
        </w:rPr>
        <w:t>clothing</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shelter</w:t>
      </w:r>
      <w:r>
        <w:rPr>
          <w:rFonts w:ascii="Arial" w:eastAsia="Arial" w:hAnsi="Arial" w:cs="Arial"/>
          <w:sz w:val="22"/>
          <w:szCs w:val="22"/>
        </w:rPr>
        <w:t xml:space="preserve"> </w:t>
      </w:r>
      <w:r>
        <w:rPr>
          <w:rFonts w:ascii="Arial" w:eastAsia="Arial" w:hAnsi="Arial" w:cs="Arial"/>
          <w:w w:val="102"/>
          <w:sz w:val="22"/>
          <w:szCs w:val="22"/>
        </w:rPr>
        <w:t>(including</w:t>
      </w:r>
      <w:r>
        <w:rPr>
          <w:rFonts w:ascii="Arial" w:eastAsia="Arial" w:hAnsi="Arial" w:cs="Arial"/>
          <w:sz w:val="22"/>
          <w:szCs w:val="22"/>
        </w:rPr>
        <w:t xml:space="preserve"> </w:t>
      </w:r>
      <w:r>
        <w:rPr>
          <w:rFonts w:ascii="Arial" w:eastAsia="Arial" w:hAnsi="Arial" w:cs="Arial"/>
          <w:w w:val="102"/>
          <w:sz w:val="22"/>
          <w:szCs w:val="22"/>
        </w:rPr>
        <w:t>exclusion</w:t>
      </w:r>
      <w:r>
        <w:rPr>
          <w:rFonts w:ascii="Arial" w:eastAsia="Arial" w:hAnsi="Arial" w:cs="Arial"/>
          <w:sz w:val="22"/>
          <w:szCs w:val="22"/>
        </w:rPr>
        <w:t xml:space="preserve"> </w:t>
      </w:r>
      <w:r>
        <w:rPr>
          <w:rFonts w:ascii="Arial" w:eastAsia="Arial" w:hAnsi="Arial" w:cs="Arial"/>
          <w:w w:val="102"/>
          <w:sz w:val="22"/>
          <w:szCs w:val="22"/>
        </w:rPr>
        <w:t>from</w:t>
      </w:r>
      <w:r>
        <w:rPr>
          <w:rFonts w:ascii="Arial" w:eastAsia="Arial" w:hAnsi="Arial" w:cs="Arial"/>
          <w:sz w:val="22"/>
          <w:szCs w:val="22"/>
        </w:rPr>
        <w:t xml:space="preserve"> </w:t>
      </w:r>
      <w:r>
        <w:rPr>
          <w:rFonts w:ascii="Arial" w:eastAsia="Arial" w:hAnsi="Arial" w:cs="Arial"/>
          <w:w w:val="102"/>
          <w:sz w:val="22"/>
          <w:szCs w:val="22"/>
        </w:rPr>
        <w:t>home</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abandonment);</w:t>
      </w:r>
    </w:p>
    <w:p w:rsidR="007D0ECC" w:rsidRPr="00F4304D" w:rsidRDefault="00314322" w:rsidP="00F4304D">
      <w:pPr>
        <w:spacing w:line="240" w:lineRule="exact"/>
        <w:ind w:left="1025"/>
        <w:rPr>
          <w:rFonts w:ascii="Arial" w:eastAsia="Arial" w:hAnsi="Arial" w:cs="Arial"/>
          <w:sz w:val="22"/>
          <w:szCs w:val="22"/>
        </w:rPr>
        <w:sectPr w:rsidR="007D0ECC" w:rsidRPr="00F4304D">
          <w:pgSz w:w="12240" w:h="15840"/>
          <w:pgMar w:top="660" w:right="560" w:bottom="280" w:left="620" w:header="0" w:footer="1189" w:gutter="0"/>
          <w:cols w:space="720"/>
        </w:sectPr>
      </w:pPr>
      <w:r>
        <w:rPr>
          <w:rFonts w:ascii="Courier New" w:eastAsia="Courier New" w:hAnsi="Courier New" w:cs="Courier New"/>
          <w:w w:val="102"/>
          <w:position w:val="1"/>
          <w:sz w:val="22"/>
          <w:szCs w:val="22"/>
        </w:rPr>
        <w:t>o</w:t>
      </w:r>
      <w:r>
        <w:rPr>
          <w:rFonts w:ascii="Courier New" w:eastAsia="Courier New" w:hAnsi="Courier New" w:cs="Courier New"/>
          <w:position w:val="1"/>
          <w:sz w:val="22"/>
          <w:szCs w:val="22"/>
        </w:rPr>
        <w:t xml:space="preserve">  </w:t>
      </w:r>
      <w:r>
        <w:rPr>
          <w:rFonts w:ascii="Arial" w:eastAsia="Arial" w:hAnsi="Arial" w:cs="Arial"/>
          <w:w w:val="102"/>
          <w:position w:val="1"/>
          <w:sz w:val="22"/>
          <w:szCs w:val="22"/>
        </w:rPr>
        <w:t>protect</w:t>
      </w:r>
      <w:r>
        <w:rPr>
          <w:rFonts w:ascii="Arial" w:eastAsia="Arial" w:hAnsi="Arial" w:cs="Arial"/>
          <w:position w:val="1"/>
          <w:sz w:val="22"/>
          <w:szCs w:val="22"/>
        </w:rPr>
        <w:t xml:space="preserve"> </w:t>
      </w:r>
      <w:r>
        <w:rPr>
          <w:rFonts w:ascii="Arial" w:eastAsia="Arial" w:hAnsi="Arial" w:cs="Arial"/>
          <w:w w:val="102"/>
          <w:position w:val="1"/>
          <w:sz w:val="22"/>
          <w:szCs w:val="22"/>
        </w:rPr>
        <w:t>a</w:t>
      </w:r>
      <w:r>
        <w:rPr>
          <w:rFonts w:ascii="Arial" w:eastAsia="Arial" w:hAnsi="Arial" w:cs="Arial"/>
          <w:position w:val="1"/>
          <w:sz w:val="22"/>
          <w:szCs w:val="22"/>
        </w:rPr>
        <w:t xml:space="preserve"> </w:t>
      </w:r>
      <w:r>
        <w:rPr>
          <w:rFonts w:ascii="Arial" w:eastAsia="Arial" w:hAnsi="Arial" w:cs="Arial"/>
          <w:w w:val="102"/>
          <w:position w:val="1"/>
          <w:sz w:val="22"/>
          <w:szCs w:val="22"/>
        </w:rPr>
        <w:t>child/</w:t>
      </w:r>
      <w:r>
        <w:rPr>
          <w:rFonts w:ascii="Arial" w:eastAsia="Arial" w:hAnsi="Arial" w:cs="Arial"/>
          <w:position w:val="1"/>
          <w:sz w:val="22"/>
          <w:szCs w:val="22"/>
        </w:rPr>
        <w:t xml:space="preserve"> </w:t>
      </w:r>
      <w:r>
        <w:rPr>
          <w:rFonts w:ascii="Arial" w:eastAsia="Arial" w:hAnsi="Arial" w:cs="Arial"/>
          <w:w w:val="102"/>
          <w:position w:val="1"/>
          <w:sz w:val="22"/>
          <w:szCs w:val="22"/>
        </w:rPr>
        <w:t>adult</w:t>
      </w:r>
      <w:r>
        <w:rPr>
          <w:rFonts w:ascii="Arial" w:eastAsia="Arial" w:hAnsi="Arial" w:cs="Arial"/>
          <w:position w:val="1"/>
          <w:sz w:val="22"/>
          <w:szCs w:val="22"/>
        </w:rPr>
        <w:t xml:space="preserve"> </w:t>
      </w:r>
      <w:r>
        <w:rPr>
          <w:rFonts w:ascii="Arial" w:eastAsia="Arial" w:hAnsi="Arial" w:cs="Arial"/>
          <w:w w:val="102"/>
          <w:position w:val="1"/>
          <w:sz w:val="22"/>
          <w:szCs w:val="22"/>
        </w:rPr>
        <w:t>at</w:t>
      </w:r>
      <w:r>
        <w:rPr>
          <w:rFonts w:ascii="Arial" w:eastAsia="Arial" w:hAnsi="Arial" w:cs="Arial"/>
          <w:position w:val="1"/>
          <w:sz w:val="22"/>
          <w:szCs w:val="22"/>
        </w:rPr>
        <w:t xml:space="preserve"> </w:t>
      </w:r>
      <w:r>
        <w:rPr>
          <w:rFonts w:ascii="Arial" w:eastAsia="Arial" w:hAnsi="Arial" w:cs="Arial"/>
          <w:w w:val="102"/>
          <w:position w:val="1"/>
          <w:sz w:val="22"/>
          <w:szCs w:val="22"/>
        </w:rPr>
        <w:t>risk</w:t>
      </w:r>
      <w:r>
        <w:rPr>
          <w:rFonts w:ascii="Arial" w:eastAsia="Arial" w:hAnsi="Arial" w:cs="Arial"/>
          <w:position w:val="1"/>
          <w:sz w:val="22"/>
          <w:szCs w:val="22"/>
        </w:rPr>
        <w:t xml:space="preserve"> </w:t>
      </w:r>
      <w:r>
        <w:rPr>
          <w:rFonts w:ascii="Arial" w:eastAsia="Arial" w:hAnsi="Arial" w:cs="Arial"/>
          <w:w w:val="102"/>
          <w:position w:val="1"/>
          <w:sz w:val="22"/>
          <w:szCs w:val="22"/>
        </w:rPr>
        <w:t>from</w:t>
      </w:r>
      <w:r>
        <w:rPr>
          <w:rFonts w:ascii="Arial" w:eastAsia="Arial" w:hAnsi="Arial" w:cs="Arial"/>
          <w:position w:val="1"/>
          <w:sz w:val="22"/>
          <w:szCs w:val="22"/>
        </w:rPr>
        <w:t xml:space="preserve"> </w:t>
      </w:r>
      <w:r>
        <w:rPr>
          <w:rFonts w:ascii="Arial" w:eastAsia="Arial" w:hAnsi="Arial" w:cs="Arial"/>
          <w:w w:val="102"/>
          <w:position w:val="1"/>
          <w:sz w:val="22"/>
          <w:szCs w:val="22"/>
        </w:rPr>
        <w:t>physical</w:t>
      </w:r>
      <w:r>
        <w:rPr>
          <w:rFonts w:ascii="Arial" w:eastAsia="Arial" w:hAnsi="Arial" w:cs="Arial"/>
          <w:position w:val="1"/>
          <w:sz w:val="22"/>
          <w:szCs w:val="22"/>
        </w:rPr>
        <w:t xml:space="preserve"> </w:t>
      </w:r>
      <w:r>
        <w:rPr>
          <w:rFonts w:ascii="Arial" w:eastAsia="Arial" w:hAnsi="Arial" w:cs="Arial"/>
          <w:w w:val="102"/>
          <w:position w:val="1"/>
          <w:sz w:val="22"/>
          <w:szCs w:val="22"/>
        </w:rPr>
        <w:t>and</w:t>
      </w:r>
      <w:r>
        <w:rPr>
          <w:rFonts w:ascii="Arial" w:eastAsia="Arial" w:hAnsi="Arial" w:cs="Arial"/>
          <w:position w:val="1"/>
          <w:sz w:val="22"/>
          <w:szCs w:val="22"/>
        </w:rPr>
        <w:t xml:space="preserve"> </w:t>
      </w:r>
      <w:r>
        <w:rPr>
          <w:rFonts w:ascii="Arial" w:eastAsia="Arial" w:hAnsi="Arial" w:cs="Arial"/>
          <w:w w:val="102"/>
          <w:position w:val="1"/>
          <w:sz w:val="22"/>
          <w:szCs w:val="22"/>
        </w:rPr>
        <w:t>emotional</w:t>
      </w:r>
      <w:r>
        <w:rPr>
          <w:rFonts w:ascii="Arial" w:eastAsia="Arial" w:hAnsi="Arial" w:cs="Arial"/>
          <w:position w:val="1"/>
          <w:sz w:val="22"/>
          <w:szCs w:val="22"/>
        </w:rPr>
        <w:t xml:space="preserve"> </w:t>
      </w:r>
      <w:r>
        <w:rPr>
          <w:rFonts w:ascii="Arial" w:eastAsia="Arial" w:hAnsi="Arial" w:cs="Arial"/>
          <w:w w:val="102"/>
          <w:position w:val="1"/>
          <w:sz w:val="22"/>
          <w:szCs w:val="22"/>
        </w:rPr>
        <w:t>harm</w:t>
      </w:r>
      <w:r>
        <w:rPr>
          <w:rFonts w:ascii="Arial" w:eastAsia="Arial" w:hAnsi="Arial" w:cs="Arial"/>
          <w:position w:val="1"/>
          <w:sz w:val="22"/>
          <w:szCs w:val="22"/>
        </w:rPr>
        <w:t xml:space="preserve"> </w:t>
      </w:r>
      <w:r>
        <w:rPr>
          <w:rFonts w:ascii="Arial" w:eastAsia="Arial" w:hAnsi="Arial" w:cs="Arial"/>
          <w:w w:val="102"/>
          <w:position w:val="1"/>
          <w:sz w:val="22"/>
          <w:szCs w:val="22"/>
        </w:rPr>
        <w:t>or</w:t>
      </w:r>
      <w:r>
        <w:rPr>
          <w:rFonts w:ascii="Arial" w:eastAsia="Arial" w:hAnsi="Arial" w:cs="Arial"/>
          <w:position w:val="1"/>
          <w:sz w:val="22"/>
          <w:szCs w:val="22"/>
        </w:rPr>
        <w:t xml:space="preserve"> </w:t>
      </w:r>
      <w:r w:rsidR="00F4304D">
        <w:rPr>
          <w:rFonts w:ascii="Arial" w:eastAsia="Arial" w:hAnsi="Arial" w:cs="Arial"/>
          <w:w w:val="102"/>
          <w:position w:val="1"/>
          <w:sz w:val="22"/>
          <w:szCs w:val="22"/>
        </w:rPr>
        <w:t>danger</w:t>
      </w:r>
    </w:p>
    <w:p w:rsidR="007D0ECC" w:rsidRDefault="00314322" w:rsidP="00F4304D">
      <w:pPr>
        <w:spacing w:before="74"/>
        <w:rPr>
          <w:rFonts w:ascii="Arial" w:eastAsia="Arial" w:hAnsi="Arial" w:cs="Arial"/>
          <w:sz w:val="22"/>
          <w:szCs w:val="22"/>
        </w:rPr>
      </w:pPr>
      <w:r>
        <w:rPr>
          <w:rFonts w:ascii="Courier New" w:eastAsia="Courier New" w:hAnsi="Courier New" w:cs="Courier New"/>
          <w:sz w:val="22"/>
          <w:szCs w:val="22"/>
        </w:rPr>
        <w:lastRenderedPageBreak/>
        <w:t xml:space="preserve"> </w:t>
      </w:r>
      <w:r>
        <w:rPr>
          <w:rFonts w:ascii="Arial" w:eastAsia="Arial" w:hAnsi="Arial" w:cs="Arial"/>
          <w:w w:val="102"/>
          <w:sz w:val="22"/>
          <w:szCs w:val="22"/>
        </w:rPr>
        <w:t>ensure</w:t>
      </w:r>
      <w:r>
        <w:rPr>
          <w:rFonts w:ascii="Arial" w:eastAsia="Arial" w:hAnsi="Arial" w:cs="Arial"/>
          <w:sz w:val="22"/>
          <w:szCs w:val="22"/>
        </w:rPr>
        <w:t xml:space="preserve"> </w:t>
      </w:r>
      <w:r>
        <w:rPr>
          <w:rFonts w:ascii="Arial" w:eastAsia="Arial" w:hAnsi="Arial" w:cs="Arial"/>
          <w:w w:val="102"/>
          <w:sz w:val="22"/>
          <w:szCs w:val="22"/>
        </w:rPr>
        <w:t>adequate</w:t>
      </w:r>
      <w:r>
        <w:rPr>
          <w:rFonts w:ascii="Arial" w:eastAsia="Arial" w:hAnsi="Arial" w:cs="Arial"/>
          <w:sz w:val="22"/>
          <w:szCs w:val="22"/>
        </w:rPr>
        <w:t xml:space="preserve"> </w:t>
      </w:r>
      <w:r>
        <w:rPr>
          <w:rFonts w:ascii="Arial" w:eastAsia="Arial" w:hAnsi="Arial" w:cs="Arial"/>
          <w:w w:val="102"/>
          <w:sz w:val="22"/>
          <w:szCs w:val="22"/>
        </w:rPr>
        <w:t>supervision</w:t>
      </w:r>
      <w:r>
        <w:rPr>
          <w:rFonts w:ascii="Arial" w:eastAsia="Arial" w:hAnsi="Arial" w:cs="Arial"/>
          <w:sz w:val="22"/>
          <w:szCs w:val="22"/>
        </w:rPr>
        <w:t xml:space="preserve"> </w:t>
      </w:r>
      <w:r>
        <w:rPr>
          <w:rFonts w:ascii="Arial" w:eastAsia="Arial" w:hAnsi="Arial" w:cs="Arial"/>
          <w:w w:val="102"/>
          <w:sz w:val="22"/>
          <w:szCs w:val="22"/>
        </w:rPr>
        <w:t>(including</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use</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inadequate</w:t>
      </w:r>
      <w:r>
        <w:rPr>
          <w:rFonts w:ascii="Arial" w:eastAsia="Arial" w:hAnsi="Arial" w:cs="Arial"/>
          <w:sz w:val="22"/>
          <w:szCs w:val="22"/>
        </w:rPr>
        <w:t xml:space="preserve"> </w:t>
      </w:r>
      <w:r>
        <w:rPr>
          <w:rFonts w:ascii="Arial" w:eastAsia="Arial" w:hAnsi="Arial" w:cs="Arial"/>
          <w:w w:val="102"/>
          <w:sz w:val="22"/>
          <w:szCs w:val="22"/>
        </w:rPr>
        <w:t>care-givers);</w:t>
      </w:r>
      <w:r>
        <w:rPr>
          <w:rFonts w:ascii="Arial" w:eastAsia="Arial" w:hAnsi="Arial" w:cs="Arial"/>
          <w:sz w:val="22"/>
          <w:szCs w:val="22"/>
        </w:rPr>
        <w:t xml:space="preserve"> </w:t>
      </w:r>
      <w:r>
        <w:rPr>
          <w:rFonts w:ascii="Arial" w:eastAsia="Arial" w:hAnsi="Arial" w:cs="Arial"/>
          <w:w w:val="102"/>
          <w:sz w:val="22"/>
          <w:szCs w:val="22"/>
        </w:rPr>
        <w:t>or</w:t>
      </w:r>
    </w:p>
    <w:p w:rsidR="007D0ECC" w:rsidRDefault="00314322">
      <w:pPr>
        <w:spacing w:line="240" w:lineRule="exact"/>
        <w:ind w:left="1025"/>
        <w:rPr>
          <w:rFonts w:ascii="Arial" w:eastAsia="Arial" w:hAnsi="Arial" w:cs="Arial"/>
          <w:sz w:val="22"/>
          <w:szCs w:val="22"/>
        </w:rPr>
      </w:pPr>
      <w:proofErr w:type="gramStart"/>
      <w:r>
        <w:rPr>
          <w:rFonts w:ascii="Courier New" w:eastAsia="Courier New" w:hAnsi="Courier New" w:cs="Courier New"/>
          <w:w w:val="102"/>
          <w:position w:val="1"/>
          <w:sz w:val="22"/>
          <w:szCs w:val="22"/>
        </w:rPr>
        <w:t>o</w:t>
      </w:r>
      <w:r>
        <w:rPr>
          <w:rFonts w:ascii="Courier New" w:eastAsia="Courier New" w:hAnsi="Courier New" w:cs="Courier New"/>
          <w:position w:val="1"/>
          <w:sz w:val="22"/>
          <w:szCs w:val="22"/>
        </w:rPr>
        <w:t xml:space="preserve">  </w:t>
      </w:r>
      <w:r>
        <w:rPr>
          <w:rFonts w:ascii="Arial" w:eastAsia="Arial" w:hAnsi="Arial" w:cs="Arial"/>
          <w:w w:val="102"/>
          <w:position w:val="1"/>
          <w:sz w:val="22"/>
          <w:szCs w:val="22"/>
        </w:rPr>
        <w:t>ensure</w:t>
      </w:r>
      <w:proofErr w:type="gramEnd"/>
      <w:r>
        <w:rPr>
          <w:rFonts w:ascii="Arial" w:eastAsia="Arial" w:hAnsi="Arial" w:cs="Arial"/>
          <w:position w:val="1"/>
          <w:sz w:val="22"/>
          <w:szCs w:val="22"/>
        </w:rPr>
        <w:t xml:space="preserve"> </w:t>
      </w:r>
      <w:r>
        <w:rPr>
          <w:rFonts w:ascii="Arial" w:eastAsia="Arial" w:hAnsi="Arial" w:cs="Arial"/>
          <w:w w:val="102"/>
          <w:position w:val="1"/>
          <w:sz w:val="22"/>
          <w:szCs w:val="22"/>
        </w:rPr>
        <w:t>access</w:t>
      </w:r>
      <w:r>
        <w:rPr>
          <w:rFonts w:ascii="Arial" w:eastAsia="Arial" w:hAnsi="Arial" w:cs="Arial"/>
          <w:position w:val="1"/>
          <w:sz w:val="22"/>
          <w:szCs w:val="22"/>
        </w:rPr>
        <w:t xml:space="preserve"> </w:t>
      </w:r>
      <w:r>
        <w:rPr>
          <w:rFonts w:ascii="Arial" w:eastAsia="Arial" w:hAnsi="Arial" w:cs="Arial"/>
          <w:w w:val="102"/>
          <w:position w:val="1"/>
          <w:sz w:val="22"/>
          <w:szCs w:val="22"/>
        </w:rPr>
        <w:t>to</w:t>
      </w:r>
      <w:r>
        <w:rPr>
          <w:rFonts w:ascii="Arial" w:eastAsia="Arial" w:hAnsi="Arial" w:cs="Arial"/>
          <w:position w:val="1"/>
          <w:sz w:val="22"/>
          <w:szCs w:val="22"/>
        </w:rPr>
        <w:t xml:space="preserve"> </w:t>
      </w:r>
      <w:r>
        <w:rPr>
          <w:rFonts w:ascii="Arial" w:eastAsia="Arial" w:hAnsi="Arial" w:cs="Arial"/>
          <w:w w:val="102"/>
          <w:position w:val="1"/>
          <w:sz w:val="22"/>
          <w:szCs w:val="22"/>
        </w:rPr>
        <w:t>appropriate</w:t>
      </w:r>
      <w:r>
        <w:rPr>
          <w:rFonts w:ascii="Arial" w:eastAsia="Arial" w:hAnsi="Arial" w:cs="Arial"/>
          <w:position w:val="1"/>
          <w:sz w:val="22"/>
          <w:szCs w:val="22"/>
        </w:rPr>
        <w:t xml:space="preserve"> </w:t>
      </w:r>
      <w:r>
        <w:rPr>
          <w:rFonts w:ascii="Arial" w:eastAsia="Arial" w:hAnsi="Arial" w:cs="Arial"/>
          <w:w w:val="102"/>
          <w:position w:val="1"/>
          <w:sz w:val="22"/>
          <w:szCs w:val="22"/>
        </w:rPr>
        <w:t>medical</w:t>
      </w:r>
      <w:r>
        <w:rPr>
          <w:rFonts w:ascii="Arial" w:eastAsia="Arial" w:hAnsi="Arial" w:cs="Arial"/>
          <w:position w:val="1"/>
          <w:sz w:val="22"/>
          <w:szCs w:val="22"/>
        </w:rPr>
        <w:t xml:space="preserve"> </w:t>
      </w:r>
      <w:r>
        <w:rPr>
          <w:rFonts w:ascii="Arial" w:eastAsia="Arial" w:hAnsi="Arial" w:cs="Arial"/>
          <w:w w:val="102"/>
          <w:position w:val="1"/>
          <w:sz w:val="22"/>
          <w:szCs w:val="22"/>
        </w:rPr>
        <w:t>care</w:t>
      </w:r>
      <w:r>
        <w:rPr>
          <w:rFonts w:ascii="Arial" w:eastAsia="Arial" w:hAnsi="Arial" w:cs="Arial"/>
          <w:position w:val="1"/>
          <w:sz w:val="22"/>
          <w:szCs w:val="22"/>
        </w:rPr>
        <w:t xml:space="preserve"> </w:t>
      </w:r>
      <w:r>
        <w:rPr>
          <w:rFonts w:ascii="Arial" w:eastAsia="Arial" w:hAnsi="Arial" w:cs="Arial"/>
          <w:w w:val="102"/>
          <w:position w:val="1"/>
          <w:sz w:val="22"/>
          <w:szCs w:val="22"/>
        </w:rPr>
        <w:t>or</w:t>
      </w:r>
      <w:r>
        <w:rPr>
          <w:rFonts w:ascii="Arial" w:eastAsia="Arial" w:hAnsi="Arial" w:cs="Arial"/>
          <w:position w:val="1"/>
          <w:sz w:val="22"/>
          <w:szCs w:val="22"/>
        </w:rPr>
        <w:t xml:space="preserve"> </w:t>
      </w:r>
      <w:r>
        <w:rPr>
          <w:rFonts w:ascii="Arial" w:eastAsia="Arial" w:hAnsi="Arial" w:cs="Arial"/>
          <w:w w:val="102"/>
          <w:position w:val="1"/>
          <w:sz w:val="22"/>
          <w:szCs w:val="22"/>
        </w:rPr>
        <w:t>treatment.</w:t>
      </w:r>
    </w:p>
    <w:p w:rsidR="007D0ECC" w:rsidRDefault="00314322">
      <w:pPr>
        <w:spacing w:line="220" w:lineRule="exact"/>
        <w:ind w:left="109" w:right="119"/>
        <w:jc w:val="both"/>
        <w:rPr>
          <w:rFonts w:ascii="Arial" w:eastAsia="Arial" w:hAnsi="Arial" w:cs="Arial"/>
          <w:sz w:val="22"/>
          <w:szCs w:val="22"/>
        </w:rPr>
      </w:pPr>
      <w:proofErr w:type="gramStart"/>
      <w:r>
        <w:rPr>
          <w:rFonts w:ascii="Arial" w:eastAsia="Arial" w:hAnsi="Arial" w:cs="Arial"/>
          <w:w w:val="102"/>
          <w:sz w:val="22"/>
          <w:szCs w:val="22"/>
        </w:rPr>
        <w:t>It</w:t>
      </w:r>
      <w:r>
        <w:rPr>
          <w:rFonts w:ascii="Arial" w:eastAsia="Arial" w:hAnsi="Arial" w:cs="Arial"/>
          <w:sz w:val="22"/>
          <w:szCs w:val="22"/>
        </w:rPr>
        <w:t xml:space="preserve">  </w:t>
      </w:r>
      <w:r>
        <w:rPr>
          <w:rFonts w:ascii="Arial" w:eastAsia="Arial" w:hAnsi="Arial" w:cs="Arial"/>
          <w:w w:val="102"/>
          <w:sz w:val="22"/>
          <w:szCs w:val="22"/>
        </w:rPr>
        <w:t>may</w:t>
      </w:r>
      <w:proofErr w:type="gramEnd"/>
      <w:r>
        <w:rPr>
          <w:rFonts w:ascii="Arial" w:eastAsia="Arial" w:hAnsi="Arial" w:cs="Arial"/>
          <w:sz w:val="22"/>
          <w:szCs w:val="22"/>
        </w:rPr>
        <w:t xml:space="preserve">  </w:t>
      </w:r>
      <w:r>
        <w:rPr>
          <w:rFonts w:ascii="Arial" w:eastAsia="Arial" w:hAnsi="Arial" w:cs="Arial"/>
          <w:w w:val="102"/>
          <w:sz w:val="22"/>
          <w:szCs w:val="22"/>
        </w:rPr>
        <w:t>also</w:t>
      </w:r>
      <w:r>
        <w:rPr>
          <w:rFonts w:ascii="Arial" w:eastAsia="Arial" w:hAnsi="Arial" w:cs="Arial"/>
          <w:sz w:val="22"/>
          <w:szCs w:val="22"/>
        </w:rPr>
        <w:t xml:space="preserve">  </w:t>
      </w:r>
      <w:r>
        <w:rPr>
          <w:rFonts w:ascii="Arial" w:eastAsia="Arial" w:hAnsi="Arial" w:cs="Arial"/>
          <w:w w:val="102"/>
          <w:sz w:val="22"/>
          <w:szCs w:val="22"/>
        </w:rPr>
        <w:t>include</w:t>
      </w:r>
      <w:r>
        <w:rPr>
          <w:rFonts w:ascii="Arial" w:eastAsia="Arial" w:hAnsi="Arial" w:cs="Arial"/>
          <w:sz w:val="22"/>
          <w:szCs w:val="22"/>
        </w:rPr>
        <w:t xml:space="preserve">  </w:t>
      </w:r>
      <w:r>
        <w:rPr>
          <w:rFonts w:ascii="Arial" w:eastAsia="Arial" w:hAnsi="Arial" w:cs="Arial"/>
          <w:w w:val="102"/>
          <w:sz w:val="22"/>
          <w:szCs w:val="22"/>
        </w:rPr>
        <w:t>neglect</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unresponsiveness</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child’s</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adult</w:t>
      </w:r>
      <w:r>
        <w:rPr>
          <w:rFonts w:ascii="Arial" w:eastAsia="Arial" w:hAnsi="Arial" w:cs="Arial"/>
          <w:sz w:val="22"/>
          <w:szCs w:val="22"/>
        </w:rPr>
        <w:t xml:space="preserve">  </w:t>
      </w:r>
      <w:r>
        <w:rPr>
          <w:rFonts w:ascii="Arial" w:eastAsia="Arial" w:hAnsi="Arial" w:cs="Arial"/>
          <w:w w:val="102"/>
          <w:sz w:val="22"/>
          <w:szCs w:val="22"/>
        </w:rPr>
        <w:t>at</w:t>
      </w:r>
      <w:r>
        <w:rPr>
          <w:rFonts w:ascii="Arial" w:eastAsia="Arial" w:hAnsi="Arial" w:cs="Arial"/>
          <w:sz w:val="22"/>
          <w:szCs w:val="22"/>
        </w:rPr>
        <w:t xml:space="preserve">  </w:t>
      </w:r>
      <w:r>
        <w:rPr>
          <w:rFonts w:ascii="Arial" w:eastAsia="Arial" w:hAnsi="Arial" w:cs="Arial"/>
          <w:w w:val="102"/>
          <w:sz w:val="22"/>
          <w:szCs w:val="22"/>
        </w:rPr>
        <w:t>risk’s</w:t>
      </w:r>
      <w:r>
        <w:rPr>
          <w:rFonts w:ascii="Arial" w:eastAsia="Arial" w:hAnsi="Arial" w:cs="Arial"/>
          <w:sz w:val="22"/>
          <w:szCs w:val="22"/>
        </w:rPr>
        <w:t xml:space="preserve">  </w:t>
      </w:r>
      <w:r>
        <w:rPr>
          <w:rFonts w:ascii="Arial" w:eastAsia="Arial" w:hAnsi="Arial" w:cs="Arial"/>
          <w:w w:val="102"/>
          <w:sz w:val="22"/>
          <w:szCs w:val="22"/>
        </w:rPr>
        <w:t>basic</w:t>
      </w:r>
      <w:r>
        <w:rPr>
          <w:rFonts w:ascii="Arial" w:eastAsia="Arial" w:hAnsi="Arial" w:cs="Arial"/>
          <w:sz w:val="22"/>
          <w:szCs w:val="22"/>
        </w:rPr>
        <w:t xml:space="preserve">  </w:t>
      </w:r>
      <w:r>
        <w:rPr>
          <w:rFonts w:ascii="Arial" w:eastAsia="Arial" w:hAnsi="Arial" w:cs="Arial"/>
          <w:w w:val="102"/>
          <w:sz w:val="22"/>
          <w:szCs w:val="22"/>
        </w:rPr>
        <w:t>emotional</w:t>
      </w:r>
      <w:r>
        <w:rPr>
          <w:rFonts w:ascii="Arial" w:eastAsia="Arial" w:hAnsi="Arial" w:cs="Arial"/>
          <w:sz w:val="22"/>
          <w:szCs w:val="22"/>
        </w:rPr>
        <w:t xml:space="preserve">  </w:t>
      </w:r>
      <w:r>
        <w:rPr>
          <w:rFonts w:ascii="Arial" w:eastAsia="Arial" w:hAnsi="Arial" w:cs="Arial"/>
          <w:w w:val="102"/>
          <w:sz w:val="22"/>
          <w:szCs w:val="22"/>
        </w:rPr>
        <w:t>needs.</w:t>
      </w:r>
    </w:p>
    <w:p w:rsidR="007D0ECC" w:rsidRDefault="00314322">
      <w:pPr>
        <w:spacing w:before="37"/>
        <w:ind w:left="109" w:right="3313"/>
        <w:jc w:val="both"/>
        <w:rPr>
          <w:rFonts w:ascii="Arial" w:eastAsia="Arial" w:hAnsi="Arial" w:cs="Arial"/>
          <w:sz w:val="22"/>
          <w:szCs w:val="22"/>
        </w:rPr>
      </w:pPr>
      <w:r>
        <w:rPr>
          <w:rFonts w:ascii="Arial" w:eastAsia="Arial" w:hAnsi="Arial" w:cs="Arial"/>
          <w:w w:val="102"/>
          <w:sz w:val="22"/>
          <w:szCs w:val="22"/>
        </w:rPr>
        <w:t>Neglect</w:t>
      </w:r>
      <w:r>
        <w:rPr>
          <w:rFonts w:ascii="Arial" w:eastAsia="Arial" w:hAnsi="Arial" w:cs="Arial"/>
          <w:sz w:val="22"/>
          <w:szCs w:val="22"/>
        </w:rPr>
        <w:t xml:space="preserve"> </w:t>
      </w:r>
      <w:r>
        <w:rPr>
          <w:rFonts w:ascii="Arial" w:eastAsia="Arial" w:hAnsi="Arial" w:cs="Arial"/>
          <w:w w:val="102"/>
          <w:sz w:val="22"/>
          <w:szCs w:val="22"/>
        </w:rPr>
        <w:t>may</w:t>
      </w:r>
      <w:r>
        <w:rPr>
          <w:rFonts w:ascii="Arial" w:eastAsia="Arial" w:hAnsi="Arial" w:cs="Arial"/>
          <w:sz w:val="22"/>
          <w:szCs w:val="22"/>
        </w:rPr>
        <w:t xml:space="preserve"> </w:t>
      </w:r>
      <w:r>
        <w:rPr>
          <w:rFonts w:ascii="Arial" w:eastAsia="Arial" w:hAnsi="Arial" w:cs="Arial"/>
          <w:w w:val="102"/>
          <w:sz w:val="22"/>
          <w:szCs w:val="22"/>
        </w:rPr>
        <w:t>occur</w:t>
      </w:r>
      <w:r>
        <w:rPr>
          <w:rFonts w:ascii="Arial" w:eastAsia="Arial" w:hAnsi="Arial" w:cs="Arial"/>
          <w:sz w:val="22"/>
          <w:szCs w:val="22"/>
        </w:rPr>
        <w:t xml:space="preserve"> </w:t>
      </w:r>
      <w:r>
        <w:rPr>
          <w:rFonts w:ascii="Arial" w:eastAsia="Arial" w:hAnsi="Arial" w:cs="Arial"/>
          <w:w w:val="102"/>
          <w:sz w:val="22"/>
          <w:szCs w:val="22"/>
        </w:rPr>
        <w:t>during</w:t>
      </w:r>
      <w:r>
        <w:rPr>
          <w:rFonts w:ascii="Arial" w:eastAsia="Arial" w:hAnsi="Arial" w:cs="Arial"/>
          <w:sz w:val="22"/>
          <w:szCs w:val="22"/>
        </w:rPr>
        <w:t xml:space="preserve"> </w:t>
      </w:r>
      <w:r>
        <w:rPr>
          <w:rFonts w:ascii="Arial" w:eastAsia="Arial" w:hAnsi="Arial" w:cs="Arial"/>
          <w:w w:val="102"/>
          <w:sz w:val="22"/>
          <w:szCs w:val="22"/>
        </w:rPr>
        <w:t>pregnancy</w:t>
      </w:r>
      <w:r>
        <w:rPr>
          <w:rFonts w:ascii="Arial" w:eastAsia="Arial" w:hAnsi="Arial" w:cs="Arial"/>
          <w:sz w:val="22"/>
          <w:szCs w:val="22"/>
        </w:rPr>
        <w:t xml:space="preserve"> </w:t>
      </w:r>
      <w:r>
        <w:rPr>
          <w:rFonts w:ascii="Arial" w:eastAsia="Arial" w:hAnsi="Arial" w:cs="Arial"/>
          <w:w w:val="102"/>
          <w:sz w:val="22"/>
          <w:szCs w:val="22"/>
        </w:rPr>
        <w:t>as</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result</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maternal</w:t>
      </w:r>
      <w:r>
        <w:rPr>
          <w:rFonts w:ascii="Arial" w:eastAsia="Arial" w:hAnsi="Arial" w:cs="Arial"/>
          <w:sz w:val="22"/>
          <w:szCs w:val="22"/>
        </w:rPr>
        <w:t xml:space="preserve"> </w:t>
      </w:r>
      <w:r>
        <w:rPr>
          <w:rFonts w:ascii="Arial" w:eastAsia="Arial" w:hAnsi="Arial" w:cs="Arial"/>
          <w:w w:val="102"/>
          <w:sz w:val="22"/>
          <w:szCs w:val="22"/>
        </w:rPr>
        <w:t>substance</w:t>
      </w:r>
      <w:r>
        <w:rPr>
          <w:rFonts w:ascii="Arial" w:eastAsia="Arial" w:hAnsi="Arial" w:cs="Arial"/>
          <w:sz w:val="22"/>
          <w:szCs w:val="22"/>
        </w:rPr>
        <w:t xml:space="preserve"> </w:t>
      </w:r>
      <w:r>
        <w:rPr>
          <w:rFonts w:ascii="Arial" w:eastAsia="Arial" w:hAnsi="Arial" w:cs="Arial"/>
          <w:w w:val="102"/>
          <w:sz w:val="22"/>
          <w:szCs w:val="22"/>
        </w:rPr>
        <w:t>abuse.</w:t>
      </w:r>
    </w:p>
    <w:p w:rsidR="007D0ECC" w:rsidRDefault="007D0ECC">
      <w:pPr>
        <w:spacing w:line="200" w:lineRule="exact"/>
      </w:pPr>
    </w:p>
    <w:p w:rsidR="007D0ECC" w:rsidRDefault="007D0ECC">
      <w:pPr>
        <w:spacing w:line="200" w:lineRule="exact"/>
      </w:pPr>
    </w:p>
    <w:p w:rsidR="007D0ECC" w:rsidRDefault="007D0ECC">
      <w:pPr>
        <w:spacing w:before="7" w:line="220" w:lineRule="exact"/>
        <w:rPr>
          <w:sz w:val="22"/>
          <w:szCs w:val="22"/>
        </w:rPr>
      </w:pPr>
    </w:p>
    <w:p w:rsidR="007D0ECC" w:rsidRDefault="00314322">
      <w:pPr>
        <w:ind w:left="109" w:right="4845"/>
        <w:jc w:val="both"/>
        <w:rPr>
          <w:rFonts w:ascii="Arial" w:eastAsia="Arial" w:hAnsi="Arial" w:cs="Arial"/>
          <w:sz w:val="22"/>
          <w:szCs w:val="22"/>
        </w:rPr>
      </w:pPr>
      <w:r>
        <w:rPr>
          <w:rFonts w:ascii="Arial" w:eastAsia="Arial" w:hAnsi="Arial" w:cs="Arial"/>
          <w:b/>
          <w:w w:val="102"/>
          <w:sz w:val="22"/>
          <w:szCs w:val="22"/>
        </w:rPr>
        <w:t>Additional</w:t>
      </w:r>
      <w:r>
        <w:rPr>
          <w:rFonts w:ascii="Arial" w:eastAsia="Arial" w:hAnsi="Arial" w:cs="Arial"/>
          <w:b/>
          <w:sz w:val="22"/>
          <w:szCs w:val="22"/>
        </w:rPr>
        <w:t xml:space="preserve"> </w:t>
      </w:r>
      <w:r>
        <w:rPr>
          <w:rFonts w:ascii="Arial" w:eastAsia="Arial" w:hAnsi="Arial" w:cs="Arial"/>
          <w:b/>
          <w:w w:val="102"/>
          <w:sz w:val="22"/>
          <w:szCs w:val="22"/>
        </w:rPr>
        <w:t>examples</w:t>
      </w:r>
      <w:r>
        <w:rPr>
          <w:rFonts w:ascii="Arial" w:eastAsia="Arial" w:hAnsi="Arial" w:cs="Arial"/>
          <w:b/>
          <w:sz w:val="22"/>
          <w:szCs w:val="22"/>
        </w:rPr>
        <w:t xml:space="preserve"> </w:t>
      </w:r>
      <w:r>
        <w:rPr>
          <w:rFonts w:ascii="Arial" w:eastAsia="Arial" w:hAnsi="Arial" w:cs="Arial"/>
          <w:b/>
          <w:w w:val="102"/>
          <w:sz w:val="22"/>
          <w:szCs w:val="22"/>
        </w:rPr>
        <w:t>of</w:t>
      </w:r>
      <w:r>
        <w:rPr>
          <w:rFonts w:ascii="Arial" w:eastAsia="Arial" w:hAnsi="Arial" w:cs="Arial"/>
          <w:b/>
          <w:sz w:val="22"/>
          <w:szCs w:val="22"/>
        </w:rPr>
        <w:t xml:space="preserve"> </w:t>
      </w:r>
      <w:r>
        <w:rPr>
          <w:rFonts w:ascii="Arial" w:eastAsia="Arial" w:hAnsi="Arial" w:cs="Arial"/>
          <w:b/>
          <w:w w:val="102"/>
          <w:sz w:val="22"/>
          <w:szCs w:val="22"/>
        </w:rPr>
        <w:t>abuse</w:t>
      </w:r>
      <w:r>
        <w:rPr>
          <w:rFonts w:ascii="Arial" w:eastAsia="Arial" w:hAnsi="Arial" w:cs="Arial"/>
          <w:b/>
          <w:sz w:val="22"/>
          <w:szCs w:val="22"/>
        </w:rPr>
        <w:t xml:space="preserve"> </w:t>
      </w:r>
      <w:r>
        <w:rPr>
          <w:rFonts w:ascii="Arial" w:eastAsia="Arial" w:hAnsi="Arial" w:cs="Arial"/>
          <w:b/>
          <w:w w:val="102"/>
          <w:sz w:val="22"/>
          <w:szCs w:val="22"/>
        </w:rPr>
        <w:t>and</w:t>
      </w:r>
      <w:r>
        <w:rPr>
          <w:rFonts w:ascii="Arial" w:eastAsia="Arial" w:hAnsi="Arial" w:cs="Arial"/>
          <w:b/>
          <w:sz w:val="22"/>
          <w:szCs w:val="22"/>
        </w:rPr>
        <w:t xml:space="preserve"> </w:t>
      </w:r>
      <w:r>
        <w:rPr>
          <w:rFonts w:ascii="Arial" w:eastAsia="Arial" w:hAnsi="Arial" w:cs="Arial"/>
          <w:b/>
          <w:w w:val="102"/>
          <w:sz w:val="22"/>
          <w:szCs w:val="22"/>
        </w:rPr>
        <w:t>neglect</w:t>
      </w:r>
      <w:r>
        <w:rPr>
          <w:rFonts w:ascii="Arial" w:eastAsia="Arial" w:hAnsi="Arial" w:cs="Arial"/>
          <w:b/>
          <w:sz w:val="22"/>
          <w:szCs w:val="22"/>
        </w:rPr>
        <w:t xml:space="preserve"> </w:t>
      </w:r>
      <w:r>
        <w:rPr>
          <w:rFonts w:ascii="Arial" w:eastAsia="Arial" w:hAnsi="Arial" w:cs="Arial"/>
          <w:b/>
          <w:w w:val="102"/>
          <w:sz w:val="22"/>
          <w:szCs w:val="22"/>
        </w:rPr>
        <w:t>of</w:t>
      </w:r>
      <w:r>
        <w:rPr>
          <w:rFonts w:ascii="Arial" w:eastAsia="Arial" w:hAnsi="Arial" w:cs="Arial"/>
          <w:b/>
          <w:sz w:val="22"/>
          <w:szCs w:val="22"/>
        </w:rPr>
        <w:t xml:space="preserve"> </w:t>
      </w:r>
      <w:r>
        <w:rPr>
          <w:rFonts w:ascii="Arial" w:eastAsia="Arial" w:hAnsi="Arial" w:cs="Arial"/>
          <w:b/>
          <w:w w:val="102"/>
          <w:sz w:val="22"/>
          <w:szCs w:val="22"/>
        </w:rPr>
        <w:t>adults</w:t>
      </w:r>
      <w:r>
        <w:rPr>
          <w:rFonts w:ascii="Arial" w:eastAsia="Arial" w:hAnsi="Arial" w:cs="Arial"/>
          <w:b/>
          <w:sz w:val="22"/>
          <w:szCs w:val="22"/>
        </w:rPr>
        <w:t xml:space="preserve"> </w:t>
      </w:r>
      <w:r>
        <w:rPr>
          <w:rFonts w:ascii="Arial" w:eastAsia="Arial" w:hAnsi="Arial" w:cs="Arial"/>
          <w:b/>
          <w:w w:val="102"/>
          <w:sz w:val="22"/>
          <w:szCs w:val="22"/>
        </w:rPr>
        <w:t>at</w:t>
      </w:r>
      <w:r>
        <w:rPr>
          <w:rFonts w:ascii="Arial" w:eastAsia="Arial" w:hAnsi="Arial" w:cs="Arial"/>
          <w:b/>
          <w:sz w:val="22"/>
          <w:szCs w:val="22"/>
        </w:rPr>
        <w:t xml:space="preserve"> </w:t>
      </w:r>
      <w:r>
        <w:rPr>
          <w:rFonts w:ascii="Arial" w:eastAsia="Arial" w:hAnsi="Arial" w:cs="Arial"/>
          <w:b/>
          <w:w w:val="102"/>
          <w:sz w:val="22"/>
          <w:szCs w:val="22"/>
        </w:rPr>
        <w:t>risk</w:t>
      </w:r>
    </w:p>
    <w:p w:rsidR="007D0ECC" w:rsidRDefault="007D0ECC">
      <w:pPr>
        <w:spacing w:before="6" w:line="180" w:lineRule="exact"/>
        <w:rPr>
          <w:sz w:val="18"/>
          <w:szCs w:val="18"/>
        </w:rPr>
      </w:pPr>
    </w:p>
    <w:p w:rsidR="007D0ECC" w:rsidRDefault="00314322">
      <w:pPr>
        <w:spacing w:line="257" w:lineRule="auto"/>
        <w:ind w:left="109" w:right="115"/>
        <w:jc w:val="both"/>
        <w:rPr>
          <w:rFonts w:ascii="Arial" w:eastAsia="Arial" w:hAnsi="Arial" w:cs="Arial"/>
          <w:sz w:val="22"/>
          <w:szCs w:val="22"/>
        </w:rPr>
      </w:pPr>
      <w:r>
        <w:rPr>
          <w:rFonts w:ascii="Arial" w:eastAsia="Arial" w:hAnsi="Arial" w:cs="Arial"/>
          <w:b/>
          <w:w w:val="102"/>
          <w:sz w:val="22"/>
          <w:szCs w:val="22"/>
        </w:rPr>
        <w:t>Financial</w:t>
      </w:r>
      <w:r>
        <w:rPr>
          <w:rFonts w:ascii="Arial" w:eastAsia="Arial" w:hAnsi="Arial" w:cs="Arial"/>
          <w:b/>
          <w:sz w:val="22"/>
          <w:szCs w:val="22"/>
        </w:rPr>
        <w:t xml:space="preserve"> </w:t>
      </w:r>
      <w:r>
        <w:rPr>
          <w:rFonts w:ascii="Arial" w:eastAsia="Arial" w:hAnsi="Arial" w:cs="Arial"/>
          <w:b/>
          <w:w w:val="102"/>
          <w:sz w:val="22"/>
          <w:szCs w:val="22"/>
        </w:rPr>
        <w:t>abuse</w:t>
      </w:r>
      <w:r>
        <w:rPr>
          <w:rFonts w:ascii="Arial" w:eastAsia="Arial" w:hAnsi="Arial" w:cs="Arial"/>
          <w:w w:val="102"/>
          <w:sz w:val="22"/>
          <w:szCs w:val="22"/>
        </w:rPr>
        <w:t>:</w:t>
      </w:r>
      <w:r>
        <w:rPr>
          <w:rFonts w:ascii="Arial" w:eastAsia="Arial" w:hAnsi="Arial" w:cs="Arial"/>
          <w:sz w:val="22"/>
          <w:szCs w:val="22"/>
        </w:rPr>
        <w:t xml:space="preserve"> </w:t>
      </w:r>
      <w:r>
        <w:rPr>
          <w:rFonts w:ascii="Arial" w:eastAsia="Arial" w:hAnsi="Arial" w:cs="Arial"/>
          <w:w w:val="102"/>
          <w:sz w:val="22"/>
          <w:szCs w:val="22"/>
        </w:rPr>
        <w:t>having</w:t>
      </w:r>
      <w:r>
        <w:rPr>
          <w:rFonts w:ascii="Arial" w:eastAsia="Arial" w:hAnsi="Arial" w:cs="Arial"/>
          <w:sz w:val="22"/>
          <w:szCs w:val="22"/>
        </w:rPr>
        <w:t xml:space="preserve"> </w:t>
      </w:r>
      <w:r>
        <w:rPr>
          <w:rFonts w:ascii="Arial" w:eastAsia="Arial" w:hAnsi="Arial" w:cs="Arial"/>
          <w:w w:val="102"/>
          <w:sz w:val="22"/>
          <w:szCs w:val="22"/>
        </w:rPr>
        <w:t>money</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property</w:t>
      </w:r>
      <w:r>
        <w:rPr>
          <w:rFonts w:ascii="Arial" w:eastAsia="Arial" w:hAnsi="Arial" w:cs="Arial"/>
          <w:sz w:val="22"/>
          <w:szCs w:val="22"/>
        </w:rPr>
        <w:t xml:space="preserve"> </w:t>
      </w:r>
      <w:r>
        <w:rPr>
          <w:rFonts w:ascii="Arial" w:eastAsia="Arial" w:hAnsi="Arial" w:cs="Arial"/>
          <w:w w:val="102"/>
          <w:sz w:val="22"/>
          <w:szCs w:val="22"/>
        </w:rPr>
        <w:t>stolen;</w:t>
      </w:r>
      <w:r>
        <w:rPr>
          <w:rFonts w:ascii="Arial" w:eastAsia="Arial" w:hAnsi="Arial" w:cs="Arial"/>
          <w:sz w:val="22"/>
          <w:szCs w:val="22"/>
        </w:rPr>
        <w:t xml:space="preserve"> </w:t>
      </w:r>
      <w:r>
        <w:rPr>
          <w:rFonts w:ascii="Arial" w:eastAsia="Arial" w:hAnsi="Arial" w:cs="Arial"/>
          <w:w w:val="102"/>
          <w:sz w:val="22"/>
          <w:szCs w:val="22"/>
        </w:rPr>
        <w:t>being</w:t>
      </w:r>
      <w:r>
        <w:rPr>
          <w:rFonts w:ascii="Arial" w:eastAsia="Arial" w:hAnsi="Arial" w:cs="Arial"/>
          <w:sz w:val="22"/>
          <w:szCs w:val="22"/>
        </w:rPr>
        <w:t xml:space="preserve"> </w:t>
      </w:r>
      <w:r>
        <w:rPr>
          <w:rFonts w:ascii="Arial" w:eastAsia="Arial" w:hAnsi="Arial" w:cs="Arial"/>
          <w:w w:val="102"/>
          <w:sz w:val="22"/>
          <w:szCs w:val="22"/>
        </w:rPr>
        <w:t>defrauded;</w:t>
      </w:r>
      <w:r>
        <w:rPr>
          <w:rFonts w:ascii="Arial" w:eastAsia="Arial" w:hAnsi="Arial" w:cs="Arial"/>
          <w:sz w:val="22"/>
          <w:szCs w:val="22"/>
        </w:rPr>
        <w:t xml:space="preserve"> </w:t>
      </w:r>
      <w:r>
        <w:rPr>
          <w:rFonts w:ascii="Arial" w:eastAsia="Arial" w:hAnsi="Arial" w:cs="Arial"/>
          <w:w w:val="102"/>
          <w:sz w:val="22"/>
          <w:szCs w:val="22"/>
        </w:rPr>
        <w:t>being</w:t>
      </w:r>
      <w:r>
        <w:rPr>
          <w:rFonts w:ascii="Arial" w:eastAsia="Arial" w:hAnsi="Arial" w:cs="Arial"/>
          <w:sz w:val="22"/>
          <w:szCs w:val="22"/>
        </w:rPr>
        <w:t xml:space="preserve"> </w:t>
      </w:r>
      <w:r>
        <w:rPr>
          <w:rFonts w:ascii="Arial" w:eastAsia="Arial" w:hAnsi="Arial" w:cs="Arial"/>
          <w:w w:val="102"/>
          <w:sz w:val="22"/>
          <w:szCs w:val="22"/>
        </w:rPr>
        <w:t>put</w:t>
      </w:r>
      <w:r>
        <w:rPr>
          <w:rFonts w:ascii="Arial" w:eastAsia="Arial" w:hAnsi="Arial" w:cs="Arial"/>
          <w:sz w:val="22"/>
          <w:szCs w:val="22"/>
        </w:rPr>
        <w:t xml:space="preserve"> </w:t>
      </w:r>
      <w:r>
        <w:rPr>
          <w:rFonts w:ascii="Arial" w:eastAsia="Arial" w:hAnsi="Arial" w:cs="Arial"/>
          <w:w w:val="102"/>
          <w:sz w:val="22"/>
          <w:szCs w:val="22"/>
        </w:rPr>
        <w:t>under</w:t>
      </w:r>
      <w:r>
        <w:rPr>
          <w:rFonts w:ascii="Arial" w:eastAsia="Arial" w:hAnsi="Arial" w:cs="Arial"/>
          <w:sz w:val="22"/>
          <w:szCs w:val="22"/>
        </w:rPr>
        <w:t xml:space="preserve"> </w:t>
      </w:r>
      <w:r>
        <w:rPr>
          <w:rFonts w:ascii="Arial" w:eastAsia="Arial" w:hAnsi="Arial" w:cs="Arial"/>
          <w:w w:val="102"/>
          <w:sz w:val="22"/>
          <w:szCs w:val="22"/>
        </w:rPr>
        <w:t>pressure</w:t>
      </w:r>
      <w:r>
        <w:rPr>
          <w:rFonts w:ascii="Arial" w:eastAsia="Arial" w:hAnsi="Arial" w:cs="Arial"/>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relation</w:t>
      </w:r>
      <w:r>
        <w:rPr>
          <w:rFonts w:ascii="Arial" w:eastAsia="Arial" w:hAnsi="Arial" w:cs="Arial"/>
          <w:sz w:val="22"/>
          <w:szCs w:val="22"/>
        </w:rPr>
        <w:t xml:space="preserve"> </w:t>
      </w:r>
      <w:r>
        <w:rPr>
          <w:rFonts w:ascii="Arial" w:eastAsia="Arial" w:hAnsi="Arial" w:cs="Arial"/>
          <w:w w:val="102"/>
          <w:sz w:val="22"/>
          <w:szCs w:val="22"/>
        </w:rPr>
        <w:t>to money</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other</w:t>
      </w:r>
      <w:r>
        <w:rPr>
          <w:rFonts w:ascii="Arial" w:eastAsia="Arial" w:hAnsi="Arial" w:cs="Arial"/>
          <w:sz w:val="22"/>
          <w:szCs w:val="22"/>
        </w:rPr>
        <w:t xml:space="preserve"> </w:t>
      </w:r>
      <w:r>
        <w:rPr>
          <w:rFonts w:ascii="Arial" w:eastAsia="Arial" w:hAnsi="Arial" w:cs="Arial"/>
          <w:w w:val="102"/>
          <w:sz w:val="22"/>
          <w:szCs w:val="22"/>
        </w:rPr>
        <w:t>property;</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having</w:t>
      </w:r>
      <w:r>
        <w:rPr>
          <w:rFonts w:ascii="Arial" w:eastAsia="Arial" w:hAnsi="Arial" w:cs="Arial"/>
          <w:sz w:val="22"/>
          <w:szCs w:val="22"/>
        </w:rPr>
        <w:t xml:space="preserve"> </w:t>
      </w:r>
      <w:r>
        <w:rPr>
          <w:rFonts w:ascii="Arial" w:eastAsia="Arial" w:hAnsi="Arial" w:cs="Arial"/>
          <w:w w:val="102"/>
          <w:sz w:val="22"/>
          <w:szCs w:val="22"/>
        </w:rPr>
        <w:t>money</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other</w:t>
      </w:r>
      <w:r>
        <w:rPr>
          <w:rFonts w:ascii="Arial" w:eastAsia="Arial" w:hAnsi="Arial" w:cs="Arial"/>
          <w:sz w:val="22"/>
          <w:szCs w:val="22"/>
        </w:rPr>
        <w:t xml:space="preserve"> </w:t>
      </w:r>
      <w:r>
        <w:rPr>
          <w:rFonts w:ascii="Arial" w:eastAsia="Arial" w:hAnsi="Arial" w:cs="Arial"/>
          <w:w w:val="102"/>
          <w:sz w:val="22"/>
          <w:szCs w:val="22"/>
        </w:rPr>
        <w:t>property</w:t>
      </w:r>
      <w:r>
        <w:rPr>
          <w:rFonts w:ascii="Arial" w:eastAsia="Arial" w:hAnsi="Arial" w:cs="Arial"/>
          <w:sz w:val="22"/>
          <w:szCs w:val="22"/>
        </w:rPr>
        <w:t xml:space="preserve"> </w:t>
      </w:r>
      <w:r>
        <w:rPr>
          <w:rFonts w:ascii="Arial" w:eastAsia="Arial" w:hAnsi="Arial" w:cs="Arial"/>
          <w:w w:val="102"/>
          <w:sz w:val="22"/>
          <w:szCs w:val="22"/>
        </w:rPr>
        <w:t>misused.</w:t>
      </w:r>
    </w:p>
    <w:p w:rsidR="007D0ECC" w:rsidRDefault="007D0ECC">
      <w:pPr>
        <w:spacing w:before="16" w:line="220" w:lineRule="exact"/>
        <w:rPr>
          <w:sz w:val="22"/>
          <w:szCs w:val="22"/>
        </w:rPr>
      </w:pPr>
    </w:p>
    <w:p w:rsidR="007D0ECC" w:rsidRDefault="00314322">
      <w:pPr>
        <w:spacing w:line="252" w:lineRule="auto"/>
        <w:ind w:left="109" w:right="113"/>
        <w:jc w:val="both"/>
        <w:rPr>
          <w:rFonts w:ascii="Arial" w:eastAsia="Arial" w:hAnsi="Arial" w:cs="Arial"/>
          <w:sz w:val="22"/>
          <w:szCs w:val="22"/>
        </w:rPr>
      </w:pPr>
      <w:r>
        <w:rPr>
          <w:rFonts w:ascii="Arial" w:eastAsia="Arial" w:hAnsi="Arial" w:cs="Arial"/>
          <w:b/>
          <w:w w:val="102"/>
          <w:sz w:val="22"/>
          <w:szCs w:val="22"/>
        </w:rPr>
        <w:t>Discriminatory</w:t>
      </w:r>
      <w:r>
        <w:rPr>
          <w:rFonts w:ascii="Arial" w:eastAsia="Arial" w:hAnsi="Arial" w:cs="Arial"/>
          <w:b/>
          <w:sz w:val="22"/>
          <w:szCs w:val="22"/>
        </w:rPr>
        <w:t xml:space="preserve"> </w:t>
      </w:r>
      <w:r>
        <w:rPr>
          <w:rFonts w:ascii="Arial" w:eastAsia="Arial" w:hAnsi="Arial" w:cs="Arial"/>
          <w:b/>
          <w:w w:val="102"/>
          <w:sz w:val="22"/>
          <w:szCs w:val="22"/>
        </w:rPr>
        <w:t>abuse</w:t>
      </w:r>
      <w:r>
        <w:rPr>
          <w:rFonts w:ascii="Arial" w:eastAsia="Arial" w:hAnsi="Arial" w:cs="Arial"/>
          <w:w w:val="102"/>
          <w:sz w:val="22"/>
          <w:szCs w:val="22"/>
        </w:rPr>
        <w:t>:</w:t>
      </w:r>
      <w:r>
        <w:rPr>
          <w:rFonts w:ascii="Arial" w:eastAsia="Arial" w:hAnsi="Arial" w:cs="Arial"/>
          <w:sz w:val="22"/>
          <w:szCs w:val="22"/>
        </w:rPr>
        <w:t xml:space="preserve"> </w:t>
      </w:r>
      <w:r>
        <w:rPr>
          <w:rFonts w:ascii="Arial" w:eastAsia="Arial" w:hAnsi="Arial" w:cs="Arial"/>
          <w:w w:val="102"/>
          <w:sz w:val="22"/>
          <w:szCs w:val="22"/>
        </w:rPr>
        <w:t>treating</w:t>
      </w:r>
      <w:r>
        <w:rPr>
          <w:rFonts w:ascii="Arial" w:eastAsia="Arial" w:hAnsi="Arial" w:cs="Arial"/>
          <w:sz w:val="22"/>
          <w:szCs w:val="22"/>
        </w:rPr>
        <w:t xml:space="preserve"> </w:t>
      </w:r>
      <w:r>
        <w:rPr>
          <w:rFonts w:ascii="Arial" w:eastAsia="Arial" w:hAnsi="Arial" w:cs="Arial"/>
          <w:w w:val="102"/>
          <w:sz w:val="22"/>
          <w:szCs w:val="22"/>
        </w:rPr>
        <w:t>someone</w:t>
      </w:r>
      <w:r>
        <w:rPr>
          <w:rFonts w:ascii="Arial" w:eastAsia="Arial" w:hAnsi="Arial" w:cs="Arial"/>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less</w:t>
      </w:r>
      <w:r>
        <w:rPr>
          <w:rFonts w:ascii="Arial" w:eastAsia="Arial" w:hAnsi="Arial" w:cs="Arial"/>
          <w:sz w:val="22"/>
          <w:szCs w:val="22"/>
        </w:rPr>
        <w:t xml:space="preserve"> </w:t>
      </w:r>
      <w:proofErr w:type="spellStart"/>
      <w:r>
        <w:rPr>
          <w:rFonts w:ascii="Arial" w:eastAsia="Arial" w:hAnsi="Arial" w:cs="Arial"/>
          <w:w w:val="102"/>
          <w:sz w:val="22"/>
          <w:szCs w:val="22"/>
        </w:rPr>
        <w:t>favourable</w:t>
      </w:r>
      <w:proofErr w:type="spellEnd"/>
      <w:r>
        <w:rPr>
          <w:rFonts w:ascii="Arial" w:eastAsia="Arial" w:hAnsi="Arial" w:cs="Arial"/>
          <w:sz w:val="22"/>
          <w:szCs w:val="22"/>
        </w:rPr>
        <w:t xml:space="preserve"> </w:t>
      </w:r>
      <w:r>
        <w:rPr>
          <w:rFonts w:ascii="Arial" w:eastAsia="Arial" w:hAnsi="Arial" w:cs="Arial"/>
          <w:w w:val="102"/>
          <w:sz w:val="22"/>
          <w:szCs w:val="22"/>
        </w:rPr>
        <w:t>way</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causing</w:t>
      </w:r>
      <w:r>
        <w:rPr>
          <w:rFonts w:ascii="Arial" w:eastAsia="Arial" w:hAnsi="Arial" w:cs="Arial"/>
          <w:sz w:val="22"/>
          <w:szCs w:val="22"/>
        </w:rPr>
        <w:t xml:space="preserve"> </w:t>
      </w:r>
      <w:r>
        <w:rPr>
          <w:rFonts w:ascii="Arial" w:eastAsia="Arial" w:hAnsi="Arial" w:cs="Arial"/>
          <w:w w:val="102"/>
          <w:sz w:val="22"/>
          <w:szCs w:val="22"/>
        </w:rPr>
        <w:t>them</w:t>
      </w:r>
      <w:r>
        <w:rPr>
          <w:rFonts w:ascii="Arial" w:eastAsia="Arial" w:hAnsi="Arial" w:cs="Arial"/>
          <w:sz w:val="22"/>
          <w:szCs w:val="22"/>
        </w:rPr>
        <w:t xml:space="preserve"> </w:t>
      </w:r>
      <w:r>
        <w:rPr>
          <w:rFonts w:ascii="Arial" w:eastAsia="Arial" w:hAnsi="Arial" w:cs="Arial"/>
          <w:w w:val="102"/>
          <w:sz w:val="22"/>
          <w:szCs w:val="22"/>
        </w:rPr>
        <w:t>harm,</w:t>
      </w:r>
      <w:r>
        <w:rPr>
          <w:rFonts w:ascii="Arial" w:eastAsia="Arial" w:hAnsi="Arial" w:cs="Arial"/>
          <w:sz w:val="22"/>
          <w:szCs w:val="22"/>
        </w:rPr>
        <w:t xml:space="preserve"> </w:t>
      </w:r>
      <w:r>
        <w:rPr>
          <w:rFonts w:ascii="Arial" w:eastAsia="Arial" w:hAnsi="Arial" w:cs="Arial"/>
          <w:w w:val="102"/>
          <w:sz w:val="22"/>
          <w:szCs w:val="22"/>
        </w:rPr>
        <w:t>because</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their age,</w:t>
      </w:r>
      <w:r>
        <w:rPr>
          <w:rFonts w:ascii="Arial" w:eastAsia="Arial" w:hAnsi="Arial" w:cs="Arial"/>
          <w:sz w:val="22"/>
          <w:szCs w:val="22"/>
        </w:rPr>
        <w:t xml:space="preserve"> </w:t>
      </w:r>
      <w:r>
        <w:rPr>
          <w:rFonts w:ascii="Arial" w:eastAsia="Arial" w:hAnsi="Arial" w:cs="Arial"/>
          <w:w w:val="102"/>
          <w:sz w:val="22"/>
          <w:szCs w:val="22"/>
        </w:rPr>
        <w:t>gender,</w:t>
      </w:r>
      <w:r>
        <w:rPr>
          <w:rFonts w:ascii="Arial" w:eastAsia="Arial" w:hAnsi="Arial" w:cs="Arial"/>
          <w:sz w:val="22"/>
          <w:szCs w:val="22"/>
        </w:rPr>
        <w:t xml:space="preserve"> </w:t>
      </w:r>
      <w:r>
        <w:rPr>
          <w:rFonts w:ascii="Arial" w:eastAsia="Arial" w:hAnsi="Arial" w:cs="Arial"/>
          <w:w w:val="102"/>
          <w:sz w:val="22"/>
          <w:szCs w:val="22"/>
        </w:rPr>
        <w:t>sexuality,</w:t>
      </w:r>
      <w:r>
        <w:rPr>
          <w:rFonts w:ascii="Arial" w:eastAsia="Arial" w:hAnsi="Arial" w:cs="Arial"/>
          <w:sz w:val="22"/>
          <w:szCs w:val="22"/>
        </w:rPr>
        <w:t xml:space="preserve"> </w:t>
      </w:r>
      <w:r>
        <w:rPr>
          <w:rFonts w:ascii="Arial" w:eastAsia="Arial" w:hAnsi="Arial" w:cs="Arial"/>
          <w:w w:val="102"/>
          <w:sz w:val="22"/>
          <w:szCs w:val="22"/>
        </w:rPr>
        <w:t>gender</w:t>
      </w:r>
      <w:r>
        <w:rPr>
          <w:rFonts w:ascii="Arial" w:eastAsia="Arial" w:hAnsi="Arial" w:cs="Arial"/>
          <w:sz w:val="22"/>
          <w:szCs w:val="22"/>
        </w:rPr>
        <w:t xml:space="preserve"> </w:t>
      </w:r>
      <w:r>
        <w:rPr>
          <w:rFonts w:ascii="Arial" w:eastAsia="Arial" w:hAnsi="Arial" w:cs="Arial"/>
          <w:w w:val="102"/>
          <w:sz w:val="22"/>
          <w:szCs w:val="22"/>
        </w:rPr>
        <w:t>identity,</w:t>
      </w:r>
      <w:r>
        <w:rPr>
          <w:rFonts w:ascii="Arial" w:eastAsia="Arial" w:hAnsi="Arial" w:cs="Arial"/>
          <w:sz w:val="22"/>
          <w:szCs w:val="22"/>
        </w:rPr>
        <w:t xml:space="preserve"> </w:t>
      </w:r>
      <w:r>
        <w:rPr>
          <w:rFonts w:ascii="Arial" w:eastAsia="Arial" w:hAnsi="Arial" w:cs="Arial"/>
          <w:w w:val="102"/>
          <w:sz w:val="22"/>
          <w:szCs w:val="22"/>
        </w:rPr>
        <w:t>disability,</w:t>
      </w:r>
      <w:r>
        <w:rPr>
          <w:rFonts w:ascii="Arial" w:eastAsia="Arial" w:hAnsi="Arial" w:cs="Arial"/>
          <w:sz w:val="22"/>
          <w:szCs w:val="22"/>
        </w:rPr>
        <w:t xml:space="preserve"> </w:t>
      </w:r>
      <w:r>
        <w:rPr>
          <w:rFonts w:ascii="Arial" w:eastAsia="Arial" w:hAnsi="Arial" w:cs="Arial"/>
          <w:w w:val="102"/>
          <w:sz w:val="22"/>
          <w:szCs w:val="22"/>
        </w:rPr>
        <w:t>socio-economic</w:t>
      </w:r>
      <w:r>
        <w:rPr>
          <w:rFonts w:ascii="Arial" w:eastAsia="Arial" w:hAnsi="Arial" w:cs="Arial"/>
          <w:sz w:val="22"/>
          <w:szCs w:val="22"/>
        </w:rPr>
        <w:t xml:space="preserve"> </w:t>
      </w:r>
      <w:r>
        <w:rPr>
          <w:rFonts w:ascii="Arial" w:eastAsia="Arial" w:hAnsi="Arial" w:cs="Arial"/>
          <w:w w:val="102"/>
          <w:sz w:val="22"/>
          <w:szCs w:val="22"/>
        </w:rPr>
        <w:t>status,</w:t>
      </w:r>
      <w:r>
        <w:rPr>
          <w:rFonts w:ascii="Arial" w:eastAsia="Arial" w:hAnsi="Arial" w:cs="Arial"/>
          <w:sz w:val="22"/>
          <w:szCs w:val="22"/>
        </w:rPr>
        <w:t xml:space="preserve"> </w:t>
      </w:r>
      <w:r>
        <w:rPr>
          <w:rFonts w:ascii="Arial" w:eastAsia="Arial" w:hAnsi="Arial" w:cs="Arial"/>
          <w:w w:val="102"/>
          <w:sz w:val="22"/>
          <w:szCs w:val="22"/>
        </w:rPr>
        <w:t>ethnic</w:t>
      </w:r>
      <w:r>
        <w:rPr>
          <w:rFonts w:ascii="Arial" w:eastAsia="Arial" w:hAnsi="Arial" w:cs="Arial"/>
          <w:sz w:val="22"/>
          <w:szCs w:val="22"/>
        </w:rPr>
        <w:t xml:space="preserve"> </w:t>
      </w:r>
      <w:r>
        <w:rPr>
          <w:rFonts w:ascii="Arial" w:eastAsia="Arial" w:hAnsi="Arial" w:cs="Arial"/>
          <w:w w:val="102"/>
          <w:sz w:val="22"/>
          <w:szCs w:val="22"/>
        </w:rPr>
        <w:t>origin,</w:t>
      </w:r>
      <w:r>
        <w:rPr>
          <w:rFonts w:ascii="Arial" w:eastAsia="Arial" w:hAnsi="Arial" w:cs="Arial"/>
          <w:sz w:val="22"/>
          <w:szCs w:val="22"/>
        </w:rPr>
        <w:t xml:space="preserve"> </w:t>
      </w:r>
      <w:r>
        <w:rPr>
          <w:rFonts w:ascii="Arial" w:eastAsia="Arial" w:hAnsi="Arial" w:cs="Arial"/>
          <w:w w:val="102"/>
          <w:sz w:val="22"/>
          <w:szCs w:val="22"/>
        </w:rPr>
        <w:t>religion</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any</w:t>
      </w:r>
      <w:r>
        <w:rPr>
          <w:rFonts w:ascii="Arial" w:eastAsia="Arial" w:hAnsi="Arial" w:cs="Arial"/>
          <w:sz w:val="22"/>
          <w:szCs w:val="22"/>
        </w:rPr>
        <w:t xml:space="preserve"> </w:t>
      </w:r>
      <w:r>
        <w:rPr>
          <w:rFonts w:ascii="Arial" w:eastAsia="Arial" w:hAnsi="Arial" w:cs="Arial"/>
          <w:w w:val="102"/>
          <w:sz w:val="22"/>
          <w:szCs w:val="22"/>
        </w:rPr>
        <w:t>other visible</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non-visible</w:t>
      </w:r>
      <w:r>
        <w:rPr>
          <w:rFonts w:ascii="Arial" w:eastAsia="Arial" w:hAnsi="Arial" w:cs="Arial"/>
          <w:sz w:val="22"/>
          <w:szCs w:val="22"/>
        </w:rPr>
        <w:t xml:space="preserve"> </w:t>
      </w:r>
      <w:r>
        <w:rPr>
          <w:rFonts w:ascii="Arial" w:eastAsia="Arial" w:hAnsi="Arial" w:cs="Arial"/>
          <w:w w:val="102"/>
          <w:sz w:val="22"/>
          <w:szCs w:val="22"/>
        </w:rPr>
        <w:t>difference.</w:t>
      </w:r>
    </w:p>
    <w:p w:rsidR="007D0ECC" w:rsidRDefault="007D0ECC">
      <w:pPr>
        <w:spacing w:line="240" w:lineRule="exact"/>
        <w:rPr>
          <w:sz w:val="24"/>
          <w:szCs w:val="24"/>
        </w:rPr>
      </w:pPr>
    </w:p>
    <w:p w:rsidR="007D0ECC" w:rsidRDefault="00314322">
      <w:pPr>
        <w:spacing w:line="252" w:lineRule="auto"/>
        <w:ind w:left="109" w:right="113"/>
        <w:jc w:val="both"/>
        <w:rPr>
          <w:rFonts w:ascii="Arial" w:eastAsia="Arial" w:hAnsi="Arial" w:cs="Arial"/>
          <w:sz w:val="22"/>
          <w:szCs w:val="22"/>
        </w:rPr>
      </w:pPr>
      <w:r>
        <w:rPr>
          <w:rFonts w:ascii="Arial" w:eastAsia="Arial" w:hAnsi="Arial" w:cs="Arial"/>
          <w:b/>
          <w:w w:val="102"/>
          <w:sz w:val="22"/>
          <w:szCs w:val="22"/>
        </w:rPr>
        <w:t>Domestic</w:t>
      </w:r>
      <w:r>
        <w:rPr>
          <w:rFonts w:ascii="Arial" w:eastAsia="Arial" w:hAnsi="Arial" w:cs="Arial"/>
          <w:b/>
          <w:sz w:val="22"/>
          <w:szCs w:val="22"/>
        </w:rPr>
        <w:t xml:space="preserve"> </w:t>
      </w:r>
      <w:r>
        <w:rPr>
          <w:rFonts w:ascii="Arial" w:eastAsia="Arial" w:hAnsi="Arial" w:cs="Arial"/>
          <w:b/>
          <w:w w:val="102"/>
          <w:sz w:val="22"/>
          <w:szCs w:val="22"/>
        </w:rPr>
        <w:t>abuse</w:t>
      </w:r>
      <w:r>
        <w:rPr>
          <w:rFonts w:ascii="Arial" w:eastAsia="Arial" w:hAnsi="Arial" w:cs="Arial"/>
          <w:w w:val="102"/>
          <w:sz w:val="22"/>
          <w:szCs w:val="22"/>
        </w:rPr>
        <w:t>:</w:t>
      </w:r>
      <w:r>
        <w:rPr>
          <w:rFonts w:ascii="Arial" w:eastAsia="Arial" w:hAnsi="Arial" w:cs="Arial"/>
          <w:sz w:val="22"/>
          <w:szCs w:val="22"/>
        </w:rPr>
        <w:t xml:space="preserve"> </w:t>
      </w:r>
      <w:r>
        <w:rPr>
          <w:rFonts w:ascii="Arial" w:eastAsia="Arial" w:hAnsi="Arial" w:cs="Arial"/>
          <w:w w:val="102"/>
          <w:sz w:val="22"/>
          <w:szCs w:val="22"/>
        </w:rPr>
        <w:t>includes</w:t>
      </w:r>
      <w:r>
        <w:rPr>
          <w:rFonts w:ascii="Arial" w:eastAsia="Arial" w:hAnsi="Arial" w:cs="Arial"/>
          <w:sz w:val="22"/>
          <w:szCs w:val="22"/>
        </w:rPr>
        <w:t xml:space="preserve"> </w:t>
      </w:r>
      <w:r>
        <w:rPr>
          <w:rFonts w:ascii="Arial" w:eastAsia="Arial" w:hAnsi="Arial" w:cs="Arial"/>
          <w:w w:val="102"/>
          <w:sz w:val="22"/>
          <w:szCs w:val="22"/>
        </w:rPr>
        <w:t>physical,</w:t>
      </w:r>
      <w:r>
        <w:rPr>
          <w:rFonts w:ascii="Arial" w:eastAsia="Arial" w:hAnsi="Arial" w:cs="Arial"/>
          <w:sz w:val="22"/>
          <w:szCs w:val="22"/>
        </w:rPr>
        <w:t xml:space="preserve"> </w:t>
      </w:r>
      <w:r>
        <w:rPr>
          <w:rFonts w:ascii="Arial" w:eastAsia="Arial" w:hAnsi="Arial" w:cs="Arial"/>
          <w:w w:val="102"/>
          <w:sz w:val="22"/>
          <w:szCs w:val="22"/>
        </w:rPr>
        <w:t>sexual,</w:t>
      </w:r>
      <w:r>
        <w:rPr>
          <w:rFonts w:ascii="Arial" w:eastAsia="Arial" w:hAnsi="Arial" w:cs="Arial"/>
          <w:sz w:val="22"/>
          <w:szCs w:val="22"/>
        </w:rPr>
        <w:t xml:space="preserve"> </w:t>
      </w:r>
      <w:r>
        <w:rPr>
          <w:rFonts w:ascii="Arial" w:eastAsia="Arial" w:hAnsi="Arial" w:cs="Arial"/>
          <w:w w:val="102"/>
          <w:sz w:val="22"/>
          <w:szCs w:val="22"/>
        </w:rPr>
        <w:t>psychological</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financial</w:t>
      </w:r>
      <w:r>
        <w:rPr>
          <w:rFonts w:ascii="Arial" w:eastAsia="Arial" w:hAnsi="Arial" w:cs="Arial"/>
          <w:sz w:val="22"/>
          <w:szCs w:val="22"/>
        </w:rPr>
        <w:t xml:space="preserve"> </w:t>
      </w:r>
      <w:r>
        <w:rPr>
          <w:rFonts w:ascii="Arial" w:eastAsia="Arial" w:hAnsi="Arial" w:cs="Arial"/>
          <w:w w:val="102"/>
          <w:sz w:val="22"/>
          <w:szCs w:val="22"/>
        </w:rPr>
        <w:t>abuse</w:t>
      </w:r>
      <w:r>
        <w:rPr>
          <w:rFonts w:ascii="Arial" w:eastAsia="Arial" w:hAnsi="Arial" w:cs="Arial"/>
          <w:sz w:val="22"/>
          <w:szCs w:val="22"/>
        </w:rPr>
        <w:t xml:space="preserve"> </w:t>
      </w:r>
      <w:r>
        <w:rPr>
          <w:rFonts w:ascii="Arial" w:eastAsia="Arial" w:hAnsi="Arial" w:cs="Arial"/>
          <w:w w:val="102"/>
          <w:sz w:val="22"/>
          <w:szCs w:val="22"/>
        </w:rPr>
        <w:t>by</w:t>
      </w:r>
      <w:r>
        <w:rPr>
          <w:rFonts w:ascii="Arial" w:eastAsia="Arial" w:hAnsi="Arial" w:cs="Arial"/>
          <w:sz w:val="22"/>
          <w:szCs w:val="22"/>
        </w:rPr>
        <w:t xml:space="preserve"> </w:t>
      </w:r>
      <w:r>
        <w:rPr>
          <w:rFonts w:ascii="Arial" w:eastAsia="Arial" w:hAnsi="Arial" w:cs="Arial"/>
          <w:w w:val="102"/>
          <w:sz w:val="22"/>
          <w:szCs w:val="22"/>
        </w:rPr>
        <w:t>someone</w:t>
      </w:r>
      <w:r>
        <w:rPr>
          <w:rFonts w:ascii="Arial" w:eastAsia="Arial" w:hAnsi="Arial" w:cs="Arial"/>
          <w:sz w:val="22"/>
          <w:szCs w:val="22"/>
        </w:rPr>
        <w:t xml:space="preserve"> </w:t>
      </w:r>
      <w:r>
        <w:rPr>
          <w:rFonts w:ascii="Arial" w:eastAsia="Arial" w:hAnsi="Arial" w:cs="Arial"/>
          <w:w w:val="102"/>
          <w:sz w:val="22"/>
          <w:szCs w:val="22"/>
        </w:rPr>
        <w:t>who</w:t>
      </w:r>
      <w:r>
        <w:rPr>
          <w:rFonts w:ascii="Arial" w:eastAsia="Arial" w:hAnsi="Arial" w:cs="Arial"/>
          <w:sz w:val="22"/>
          <w:szCs w:val="22"/>
        </w:rPr>
        <w:t xml:space="preserve"> </w:t>
      </w:r>
      <w:r>
        <w:rPr>
          <w:rFonts w:ascii="Arial" w:eastAsia="Arial" w:hAnsi="Arial" w:cs="Arial"/>
          <w:w w:val="102"/>
          <w:sz w:val="22"/>
          <w:szCs w:val="22"/>
        </w:rPr>
        <w:t>is,</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has</w:t>
      </w:r>
      <w:r>
        <w:rPr>
          <w:rFonts w:ascii="Arial" w:eastAsia="Arial" w:hAnsi="Arial" w:cs="Arial"/>
          <w:sz w:val="22"/>
          <w:szCs w:val="22"/>
        </w:rPr>
        <w:t xml:space="preserve"> </w:t>
      </w:r>
      <w:r>
        <w:rPr>
          <w:rFonts w:ascii="Arial" w:eastAsia="Arial" w:hAnsi="Arial" w:cs="Arial"/>
          <w:w w:val="102"/>
          <w:sz w:val="22"/>
          <w:szCs w:val="22"/>
        </w:rPr>
        <w:t>been a</w:t>
      </w:r>
      <w:r>
        <w:rPr>
          <w:rFonts w:ascii="Arial" w:eastAsia="Arial" w:hAnsi="Arial" w:cs="Arial"/>
          <w:sz w:val="22"/>
          <w:szCs w:val="22"/>
        </w:rPr>
        <w:t xml:space="preserve"> </w:t>
      </w:r>
      <w:r>
        <w:rPr>
          <w:rFonts w:ascii="Arial" w:eastAsia="Arial" w:hAnsi="Arial" w:cs="Arial"/>
          <w:w w:val="102"/>
          <w:sz w:val="22"/>
          <w:szCs w:val="22"/>
        </w:rPr>
        <w:t>partner</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family</w:t>
      </w:r>
      <w:r>
        <w:rPr>
          <w:rFonts w:ascii="Arial" w:eastAsia="Arial" w:hAnsi="Arial" w:cs="Arial"/>
          <w:sz w:val="22"/>
          <w:szCs w:val="22"/>
        </w:rPr>
        <w:t xml:space="preserve"> </w:t>
      </w:r>
      <w:r>
        <w:rPr>
          <w:rFonts w:ascii="Arial" w:eastAsia="Arial" w:hAnsi="Arial" w:cs="Arial"/>
          <w:w w:val="102"/>
          <w:sz w:val="22"/>
          <w:szCs w:val="22"/>
        </w:rPr>
        <w:t>member.</w:t>
      </w:r>
      <w:r>
        <w:rPr>
          <w:rFonts w:ascii="Arial" w:eastAsia="Arial" w:hAnsi="Arial" w:cs="Arial"/>
          <w:sz w:val="22"/>
          <w:szCs w:val="22"/>
        </w:rPr>
        <w:t xml:space="preserve"> </w:t>
      </w:r>
      <w:r>
        <w:rPr>
          <w:rFonts w:ascii="Arial" w:eastAsia="Arial" w:hAnsi="Arial" w:cs="Arial"/>
          <w:w w:val="102"/>
          <w:sz w:val="22"/>
          <w:szCs w:val="22"/>
        </w:rPr>
        <w:t>Includes</w:t>
      </w:r>
      <w:r>
        <w:rPr>
          <w:rFonts w:ascii="Arial" w:eastAsia="Arial" w:hAnsi="Arial" w:cs="Arial"/>
          <w:sz w:val="22"/>
          <w:szCs w:val="22"/>
        </w:rPr>
        <w:t xml:space="preserve"> </w:t>
      </w:r>
      <w:r>
        <w:rPr>
          <w:rFonts w:ascii="Arial" w:eastAsia="Arial" w:hAnsi="Arial" w:cs="Arial"/>
          <w:w w:val="102"/>
          <w:sz w:val="22"/>
          <w:szCs w:val="22"/>
        </w:rPr>
        <w:t>forced</w:t>
      </w:r>
      <w:r>
        <w:rPr>
          <w:rFonts w:ascii="Arial" w:eastAsia="Arial" w:hAnsi="Arial" w:cs="Arial"/>
          <w:sz w:val="22"/>
          <w:szCs w:val="22"/>
        </w:rPr>
        <w:t xml:space="preserve"> </w:t>
      </w:r>
      <w:r>
        <w:rPr>
          <w:rFonts w:ascii="Arial" w:eastAsia="Arial" w:hAnsi="Arial" w:cs="Arial"/>
          <w:w w:val="102"/>
          <w:sz w:val="22"/>
          <w:szCs w:val="22"/>
        </w:rPr>
        <w:t>marriage,</w:t>
      </w:r>
      <w:r>
        <w:rPr>
          <w:rFonts w:ascii="Arial" w:eastAsia="Arial" w:hAnsi="Arial" w:cs="Arial"/>
          <w:sz w:val="22"/>
          <w:szCs w:val="22"/>
        </w:rPr>
        <w:t xml:space="preserve"> </w:t>
      </w:r>
      <w:r>
        <w:rPr>
          <w:rFonts w:ascii="Arial" w:eastAsia="Arial" w:hAnsi="Arial" w:cs="Arial"/>
          <w:w w:val="102"/>
          <w:sz w:val="22"/>
          <w:szCs w:val="22"/>
        </w:rPr>
        <w:t>female</w:t>
      </w:r>
      <w:r>
        <w:rPr>
          <w:rFonts w:ascii="Arial" w:eastAsia="Arial" w:hAnsi="Arial" w:cs="Arial"/>
          <w:sz w:val="22"/>
          <w:szCs w:val="22"/>
        </w:rPr>
        <w:t xml:space="preserve"> </w:t>
      </w:r>
      <w:r>
        <w:rPr>
          <w:rFonts w:ascii="Arial" w:eastAsia="Arial" w:hAnsi="Arial" w:cs="Arial"/>
          <w:w w:val="102"/>
          <w:sz w:val="22"/>
          <w:szCs w:val="22"/>
        </w:rPr>
        <w:t>genital</w:t>
      </w:r>
      <w:r>
        <w:rPr>
          <w:rFonts w:ascii="Arial" w:eastAsia="Arial" w:hAnsi="Arial" w:cs="Arial"/>
          <w:sz w:val="22"/>
          <w:szCs w:val="22"/>
        </w:rPr>
        <w:t xml:space="preserve"> </w:t>
      </w:r>
      <w:r>
        <w:rPr>
          <w:rFonts w:ascii="Arial" w:eastAsia="Arial" w:hAnsi="Arial" w:cs="Arial"/>
          <w:w w:val="102"/>
          <w:sz w:val="22"/>
          <w:szCs w:val="22"/>
        </w:rPr>
        <w:t>mutilation</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proofErr w:type="spellStart"/>
      <w:r>
        <w:rPr>
          <w:rFonts w:ascii="Arial" w:eastAsia="Arial" w:hAnsi="Arial" w:cs="Arial"/>
          <w:w w:val="102"/>
          <w:sz w:val="22"/>
          <w:szCs w:val="22"/>
        </w:rPr>
        <w:t>honour</w:t>
      </w:r>
      <w:proofErr w:type="spellEnd"/>
      <w:r>
        <w:rPr>
          <w:rFonts w:ascii="Arial" w:eastAsia="Arial" w:hAnsi="Arial" w:cs="Arial"/>
          <w:w w:val="102"/>
          <w:sz w:val="22"/>
          <w:szCs w:val="22"/>
        </w:rPr>
        <w:t>-based</w:t>
      </w:r>
      <w:r>
        <w:rPr>
          <w:rFonts w:ascii="Arial" w:eastAsia="Arial" w:hAnsi="Arial" w:cs="Arial"/>
          <w:sz w:val="22"/>
          <w:szCs w:val="22"/>
        </w:rPr>
        <w:t xml:space="preserve"> </w:t>
      </w:r>
      <w:r>
        <w:rPr>
          <w:rFonts w:ascii="Arial" w:eastAsia="Arial" w:hAnsi="Arial" w:cs="Arial"/>
          <w:w w:val="102"/>
          <w:sz w:val="22"/>
          <w:szCs w:val="22"/>
        </w:rPr>
        <w:t>violence</w:t>
      </w:r>
      <w:r>
        <w:rPr>
          <w:rFonts w:ascii="Arial" w:eastAsia="Arial" w:hAnsi="Arial" w:cs="Arial"/>
          <w:sz w:val="22"/>
          <w:szCs w:val="22"/>
        </w:rPr>
        <w:t xml:space="preserve"> </w:t>
      </w:r>
      <w:r>
        <w:rPr>
          <w:rFonts w:ascii="Arial" w:eastAsia="Arial" w:hAnsi="Arial" w:cs="Arial"/>
          <w:w w:val="102"/>
          <w:sz w:val="22"/>
          <w:szCs w:val="22"/>
        </w:rPr>
        <w:t>(an act</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violence</w:t>
      </w:r>
      <w:r>
        <w:rPr>
          <w:rFonts w:ascii="Arial" w:eastAsia="Arial" w:hAnsi="Arial" w:cs="Arial"/>
          <w:sz w:val="22"/>
          <w:szCs w:val="22"/>
        </w:rPr>
        <w:t xml:space="preserve"> </w:t>
      </w:r>
      <w:r>
        <w:rPr>
          <w:rFonts w:ascii="Arial" w:eastAsia="Arial" w:hAnsi="Arial" w:cs="Arial"/>
          <w:w w:val="102"/>
          <w:sz w:val="22"/>
          <w:szCs w:val="22"/>
        </w:rPr>
        <w:t>based</w:t>
      </w:r>
      <w:r>
        <w:rPr>
          <w:rFonts w:ascii="Arial" w:eastAsia="Arial" w:hAnsi="Arial" w:cs="Arial"/>
          <w:sz w:val="22"/>
          <w:szCs w:val="22"/>
        </w:rPr>
        <w:t xml:space="preserve"> </w:t>
      </w:r>
      <w:r>
        <w:rPr>
          <w:rFonts w:ascii="Arial" w:eastAsia="Arial" w:hAnsi="Arial" w:cs="Arial"/>
          <w:w w:val="102"/>
          <w:sz w:val="22"/>
          <w:szCs w:val="22"/>
        </w:rPr>
        <w:t>on</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belief</w:t>
      </w:r>
      <w:r>
        <w:rPr>
          <w:rFonts w:ascii="Arial" w:eastAsia="Arial" w:hAnsi="Arial" w:cs="Arial"/>
          <w:sz w:val="22"/>
          <w:szCs w:val="22"/>
        </w:rPr>
        <w:t xml:space="preserve"> </w:t>
      </w:r>
      <w:r>
        <w:rPr>
          <w:rFonts w:ascii="Arial" w:eastAsia="Arial" w:hAnsi="Arial" w:cs="Arial"/>
          <w:w w:val="102"/>
          <w:sz w:val="22"/>
          <w:szCs w:val="22"/>
        </w:rPr>
        <w:t>that</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person</w:t>
      </w:r>
      <w:r>
        <w:rPr>
          <w:rFonts w:ascii="Arial" w:eastAsia="Arial" w:hAnsi="Arial" w:cs="Arial"/>
          <w:sz w:val="22"/>
          <w:szCs w:val="22"/>
        </w:rPr>
        <w:t xml:space="preserve"> </w:t>
      </w:r>
      <w:r>
        <w:rPr>
          <w:rFonts w:ascii="Arial" w:eastAsia="Arial" w:hAnsi="Arial" w:cs="Arial"/>
          <w:w w:val="102"/>
          <w:sz w:val="22"/>
          <w:szCs w:val="22"/>
        </w:rPr>
        <w:t>has</w:t>
      </w:r>
      <w:r>
        <w:rPr>
          <w:rFonts w:ascii="Arial" w:eastAsia="Arial" w:hAnsi="Arial" w:cs="Arial"/>
          <w:sz w:val="22"/>
          <w:szCs w:val="22"/>
        </w:rPr>
        <w:t xml:space="preserve"> </w:t>
      </w:r>
      <w:r>
        <w:rPr>
          <w:rFonts w:ascii="Arial" w:eastAsia="Arial" w:hAnsi="Arial" w:cs="Arial"/>
          <w:w w:val="102"/>
          <w:sz w:val="22"/>
          <w:szCs w:val="22"/>
        </w:rPr>
        <w:t>brought</w:t>
      </w:r>
      <w:r>
        <w:rPr>
          <w:rFonts w:ascii="Arial" w:eastAsia="Arial" w:hAnsi="Arial" w:cs="Arial"/>
          <w:sz w:val="22"/>
          <w:szCs w:val="22"/>
        </w:rPr>
        <w:t xml:space="preserve"> </w:t>
      </w:r>
      <w:r>
        <w:rPr>
          <w:rFonts w:ascii="Arial" w:eastAsia="Arial" w:hAnsi="Arial" w:cs="Arial"/>
          <w:w w:val="102"/>
          <w:sz w:val="22"/>
          <w:szCs w:val="22"/>
        </w:rPr>
        <w:t>shame</w:t>
      </w:r>
      <w:r>
        <w:rPr>
          <w:rFonts w:ascii="Arial" w:eastAsia="Arial" w:hAnsi="Arial" w:cs="Arial"/>
          <w:sz w:val="22"/>
          <w:szCs w:val="22"/>
        </w:rPr>
        <w:t xml:space="preserve"> </w:t>
      </w:r>
      <w:r>
        <w:rPr>
          <w:rFonts w:ascii="Arial" w:eastAsia="Arial" w:hAnsi="Arial" w:cs="Arial"/>
          <w:w w:val="102"/>
          <w:sz w:val="22"/>
          <w:szCs w:val="22"/>
        </w:rPr>
        <w:t>on</w:t>
      </w:r>
      <w:r>
        <w:rPr>
          <w:rFonts w:ascii="Arial" w:eastAsia="Arial" w:hAnsi="Arial" w:cs="Arial"/>
          <w:sz w:val="22"/>
          <w:szCs w:val="22"/>
        </w:rPr>
        <w:t xml:space="preserve"> </w:t>
      </w:r>
      <w:r>
        <w:rPr>
          <w:rFonts w:ascii="Arial" w:eastAsia="Arial" w:hAnsi="Arial" w:cs="Arial"/>
          <w:w w:val="102"/>
          <w:sz w:val="22"/>
          <w:szCs w:val="22"/>
        </w:rPr>
        <w:t>their</w:t>
      </w:r>
      <w:r>
        <w:rPr>
          <w:rFonts w:ascii="Arial" w:eastAsia="Arial" w:hAnsi="Arial" w:cs="Arial"/>
          <w:sz w:val="22"/>
          <w:szCs w:val="22"/>
        </w:rPr>
        <w:t xml:space="preserve"> </w:t>
      </w:r>
      <w:r>
        <w:rPr>
          <w:rFonts w:ascii="Arial" w:eastAsia="Arial" w:hAnsi="Arial" w:cs="Arial"/>
          <w:w w:val="102"/>
          <w:sz w:val="22"/>
          <w:szCs w:val="22"/>
        </w:rPr>
        <w:t>family</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culture).</w:t>
      </w:r>
      <w:r>
        <w:rPr>
          <w:rFonts w:ascii="Arial" w:eastAsia="Arial" w:hAnsi="Arial" w:cs="Arial"/>
          <w:sz w:val="22"/>
          <w:szCs w:val="22"/>
        </w:rPr>
        <w:t xml:space="preserve"> </w:t>
      </w:r>
      <w:r>
        <w:rPr>
          <w:rFonts w:ascii="Arial" w:eastAsia="Arial" w:hAnsi="Arial" w:cs="Arial"/>
          <w:w w:val="102"/>
          <w:sz w:val="22"/>
          <w:szCs w:val="22"/>
        </w:rPr>
        <w:t>Domestic abuse</w:t>
      </w:r>
      <w:r>
        <w:rPr>
          <w:rFonts w:ascii="Arial" w:eastAsia="Arial" w:hAnsi="Arial" w:cs="Arial"/>
          <w:sz w:val="22"/>
          <w:szCs w:val="22"/>
        </w:rPr>
        <w:t xml:space="preserve"> </w:t>
      </w:r>
      <w:r>
        <w:rPr>
          <w:rFonts w:ascii="Arial" w:eastAsia="Arial" w:hAnsi="Arial" w:cs="Arial"/>
          <w:w w:val="102"/>
          <w:sz w:val="22"/>
          <w:szCs w:val="22"/>
        </w:rPr>
        <w:t>does</w:t>
      </w:r>
      <w:r>
        <w:rPr>
          <w:rFonts w:ascii="Arial" w:eastAsia="Arial" w:hAnsi="Arial" w:cs="Arial"/>
          <w:sz w:val="22"/>
          <w:szCs w:val="22"/>
        </w:rPr>
        <w:t xml:space="preserve"> </w:t>
      </w:r>
      <w:r>
        <w:rPr>
          <w:rFonts w:ascii="Arial" w:eastAsia="Arial" w:hAnsi="Arial" w:cs="Arial"/>
          <w:w w:val="102"/>
          <w:sz w:val="22"/>
          <w:szCs w:val="22"/>
        </w:rPr>
        <w:t>not</w:t>
      </w:r>
      <w:r>
        <w:rPr>
          <w:rFonts w:ascii="Arial" w:eastAsia="Arial" w:hAnsi="Arial" w:cs="Arial"/>
          <w:sz w:val="22"/>
          <w:szCs w:val="22"/>
        </w:rPr>
        <w:t xml:space="preserve"> </w:t>
      </w:r>
      <w:r>
        <w:rPr>
          <w:rFonts w:ascii="Arial" w:eastAsia="Arial" w:hAnsi="Arial" w:cs="Arial"/>
          <w:w w:val="102"/>
          <w:sz w:val="22"/>
          <w:szCs w:val="22"/>
        </w:rPr>
        <w:t>necessarily</w:t>
      </w:r>
      <w:r>
        <w:rPr>
          <w:rFonts w:ascii="Arial" w:eastAsia="Arial" w:hAnsi="Arial" w:cs="Arial"/>
          <w:sz w:val="22"/>
          <w:szCs w:val="22"/>
        </w:rPr>
        <w:t xml:space="preserve"> </w:t>
      </w:r>
      <w:r>
        <w:rPr>
          <w:rFonts w:ascii="Arial" w:eastAsia="Arial" w:hAnsi="Arial" w:cs="Arial"/>
          <w:w w:val="102"/>
          <w:sz w:val="22"/>
          <w:szCs w:val="22"/>
        </w:rPr>
        <w:t>involve</w:t>
      </w:r>
      <w:r>
        <w:rPr>
          <w:rFonts w:ascii="Arial" w:eastAsia="Arial" w:hAnsi="Arial" w:cs="Arial"/>
          <w:sz w:val="22"/>
          <w:szCs w:val="22"/>
        </w:rPr>
        <w:t xml:space="preserve"> </w:t>
      </w:r>
      <w:r>
        <w:rPr>
          <w:rFonts w:ascii="Arial" w:eastAsia="Arial" w:hAnsi="Arial" w:cs="Arial"/>
          <w:w w:val="102"/>
          <w:sz w:val="22"/>
          <w:szCs w:val="22"/>
        </w:rPr>
        <w:t>physical</w:t>
      </w:r>
      <w:r>
        <w:rPr>
          <w:rFonts w:ascii="Arial" w:eastAsia="Arial" w:hAnsi="Arial" w:cs="Arial"/>
          <w:sz w:val="22"/>
          <w:szCs w:val="22"/>
        </w:rPr>
        <w:t xml:space="preserve"> </w:t>
      </w:r>
      <w:r>
        <w:rPr>
          <w:rFonts w:ascii="Arial" w:eastAsia="Arial" w:hAnsi="Arial" w:cs="Arial"/>
          <w:w w:val="102"/>
          <w:sz w:val="22"/>
          <w:szCs w:val="22"/>
        </w:rPr>
        <w:t>contact</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violence.</w:t>
      </w:r>
    </w:p>
    <w:p w:rsidR="007D0ECC" w:rsidRDefault="007D0ECC">
      <w:pPr>
        <w:spacing w:before="5" w:line="240" w:lineRule="exact"/>
        <w:rPr>
          <w:sz w:val="24"/>
          <w:szCs w:val="24"/>
        </w:rPr>
      </w:pPr>
    </w:p>
    <w:p w:rsidR="007D0ECC" w:rsidRDefault="00314322">
      <w:pPr>
        <w:spacing w:line="271" w:lineRule="auto"/>
        <w:ind w:left="109" w:right="115"/>
        <w:jc w:val="both"/>
        <w:rPr>
          <w:rFonts w:ascii="Arial" w:eastAsia="Arial" w:hAnsi="Arial" w:cs="Arial"/>
          <w:sz w:val="22"/>
          <w:szCs w:val="22"/>
        </w:rPr>
      </w:pPr>
      <w:proofErr w:type="gramStart"/>
      <w:r>
        <w:rPr>
          <w:rFonts w:ascii="Arial" w:eastAsia="Arial" w:hAnsi="Arial" w:cs="Arial"/>
          <w:b/>
          <w:w w:val="102"/>
          <w:sz w:val="22"/>
          <w:szCs w:val="22"/>
        </w:rPr>
        <w:t>Psychological</w:t>
      </w:r>
      <w:r>
        <w:rPr>
          <w:rFonts w:ascii="Arial" w:eastAsia="Arial" w:hAnsi="Arial" w:cs="Arial"/>
          <w:b/>
          <w:sz w:val="22"/>
          <w:szCs w:val="22"/>
        </w:rPr>
        <w:t xml:space="preserve">  </w:t>
      </w:r>
      <w:r>
        <w:rPr>
          <w:rFonts w:ascii="Arial" w:eastAsia="Arial" w:hAnsi="Arial" w:cs="Arial"/>
          <w:b/>
          <w:w w:val="102"/>
          <w:sz w:val="22"/>
          <w:szCs w:val="22"/>
        </w:rPr>
        <w:t>abuse</w:t>
      </w:r>
      <w:proofErr w:type="gramEnd"/>
      <w:r>
        <w:rPr>
          <w:rFonts w:ascii="Arial" w:eastAsia="Arial" w:hAnsi="Arial" w:cs="Arial"/>
          <w:b/>
          <w:w w:val="102"/>
          <w:sz w:val="22"/>
          <w:szCs w:val="22"/>
        </w:rPr>
        <w:t>:</w:t>
      </w:r>
      <w:r>
        <w:rPr>
          <w:rFonts w:ascii="Arial" w:eastAsia="Arial" w:hAnsi="Arial" w:cs="Arial"/>
          <w:b/>
          <w:sz w:val="22"/>
          <w:szCs w:val="22"/>
        </w:rPr>
        <w:t xml:space="preserve">  </w:t>
      </w:r>
      <w:r>
        <w:rPr>
          <w:rFonts w:ascii="Arial" w:eastAsia="Arial" w:hAnsi="Arial" w:cs="Arial"/>
          <w:w w:val="102"/>
          <w:sz w:val="22"/>
          <w:szCs w:val="22"/>
        </w:rPr>
        <w:t>including</w:t>
      </w:r>
      <w:r>
        <w:rPr>
          <w:rFonts w:ascii="Arial" w:eastAsia="Arial" w:hAnsi="Arial" w:cs="Arial"/>
          <w:sz w:val="22"/>
          <w:szCs w:val="22"/>
        </w:rPr>
        <w:t xml:space="preserve">  </w:t>
      </w:r>
      <w:r>
        <w:rPr>
          <w:rFonts w:ascii="Arial" w:eastAsia="Arial" w:hAnsi="Arial" w:cs="Arial"/>
          <w:w w:val="102"/>
          <w:sz w:val="22"/>
          <w:szCs w:val="22"/>
        </w:rPr>
        <w:t>emotional</w:t>
      </w:r>
      <w:r>
        <w:rPr>
          <w:rFonts w:ascii="Arial" w:eastAsia="Arial" w:hAnsi="Arial" w:cs="Arial"/>
          <w:sz w:val="22"/>
          <w:szCs w:val="22"/>
        </w:rPr>
        <w:t xml:space="preserve">  </w:t>
      </w:r>
      <w:r>
        <w:rPr>
          <w:rFonts w:ascii="Arial" w:eastAsia="Arial" w:hAnsi="Arial" w:cs="Arial"/>
          <w:w w:val="102"/>
          <w:sz w:val="22"/>
          <w:szCs w:val="22"/>
        </w:rPr>
        <w:t>abuse,</w:t>
      </w:r>
      <w:r>
        <w:rPr>
          <w:rFonts w:ascii="Arial" w:eastAsia="Arial" w:hAnsi="Arial" w:cs="Arial"/>
          <w:sz w:val="22"/>
          <w:szCs w:val="22"/>
        </w:rPr>
        <w:t xml:space="preserve">  </w:t>
      </w:r>
      <w:r>
        <w:rPr>
          <w:rFonts w:ascii="Arial" w:eastAsia="Arial" w:hAnsi="Arial" w:cs="Arial"/>
          <w:w w:val="102"/>
          <w:sz w:val="22"/>
          <w:szCs w:val="22"/>
        </w:rPr>
        <w:t>threats</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harm</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abandonment,</w:t>
      </w:r>
      <w:r>
        <w:rPr>
          <w:rFonts w:ascii="Arial" w:eastAsia="Arial" w:hAnsi="Arial" w:cs="Arial"/>
          <w:sz w:val="22"/>
          <w:szCs w:val="22"/>
        </w:rPr>
        <w:t xml:space="preserve">  </w:t>
      </w:r>
      <w:r>
        <w:rPr>
          <w:rFonts w:ascii="Arial" w:eastAsia="Arial" w:hAnsi="Arial" w:cs="Arial"/>
          <w:w w:val="102"/>
          <w:sz w:val="22"/>
          <w:szCs w:val="22"/>
        </w:rPr>
        <w:t>deprivation</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contact,</w:t>
      </w:r>
      <w:r>
        <w:rPr>
          <w:rFonts w:ascii="Arial" w:eastAsia="Arial" w:hAnsi="Arial" w:cs="Arial"/>
          <w:w w:val="102"/>
          <w:sz w:val="22"/>
          <w:szCs w:val="22"/>
        </w:rPr>
        <w:t xml:space="preserve"> humiliation,</w:t>
      </w:r>
      <w:r>
        <w:rPr>
          <w:rFonts w:ascii="Arial" w:eastAsia="Arial" w:hAnsi="Arial" w:cs="Arial"/>
          <w:sz w:val="22"/>
          <w:szCs w:val="22"/>
        </w:rPr>
        <w:t xml:space="preserve"> </w:t>
      </w:r>
      <w:r>
        <w:rPr>
          <w:rFonts w:ascii="Arial" w:eastAsia="Arial" w:hAnsi="Arial" w:cs="Arial"/>
          <w:w w:val="102"/>
          <w:sz w:val="22"/>
          <w:szCs w:val="22"/>
        </w:rPr>
        <w:t>blaming,</w:t>
      </w:r>
      <w:r>
        <w:rPr>
          <w:rFonts w:ascii="Arial" w:eastAsia="Arial" w:hAnsi="Arial" w:cs="Arial"/>
          <w:sz w:val="22"/>
          <w:szCs w:val="22"/>
        </w:rPr>
        <w:t xml:space="preserve"> </w:t>
      </w:r>
      <w:r>
        <w:rPr>
          <w:rFonts w:ascii="Arial" w:eastAsia="Arial" w:hAnsi="Arial" w:cs="Arial"/>
          <w:w w:val="102"/>
          <w:sz w:val="22"/>
          <w:szCs w:val="22"/>
        </w:rPr>
        <w:t>controlling,</w:t>
      </w:r>
      <w:r>
        <w:rPr>
          <w:rFonts w:ascii="Arial" w:eastAsia="Arial" w:hAnsi="Arial" w:cs="Arial"/>
          <w:sz w:val="22"/>
          <w:szCs w:val="22"/>
        </w:rPr>
        <w:t xml:space="preserve"> </w:t>
      </w:r>
      <w:r>
        <w:rPr>
          <w:rFonts w:ascii="Arial" w:eastAsia="Arial" w:hAnsi="Arial" w:cs="Arial"/>
          <w:w w:val="102"/>
          <w:sz w:val="22"/>
          <w:szCs w:val="22"/>
        </w:rPr>
        <w:t>intimidation,</w:t>
      </w:r>
      <w:r>
        <w:rPr>
          <w:rFonts w:ascii="Arial" w:eastAsia="Arial" w:hAnsi="Arial" w:cs="Arial"/>
          <w:sz w:val="22"/>
          <w:szCs w:val="22"/>
        </w:rPr>
        <w:t xml:space="preserve"> </w:t>
      </w:r>
      <w:r>
        <w:rPr>
          <w:rFonts w:ascii="Arial" w:eastAsia="Arial" w:hAnsi="Arial" w:cs="Arial"/>
          <w:w w:val="102"/>
          <w:sz w:val="22"/>
          <w:szCs w:val="22"/>
        </w:rPr>
        <w:t>coercion,</w:t>
      </w:r>
      <w:r>
        <w:rPr>
          <w:rFonts w:ascii="Arial" w:eastAsia="Arial" w:hAnsi="Arial" w:cs="Arial"/>
          <w:sz w:val="22"/>
          <w:szCs w:val="22"/>
        </w:rPr>
        <w:t xml:space="preserve"> </w:t>
      </w:r>
      <w:r>
        <w:rPr>
          <w:rFonts w:ascii="Arial" w:eastAsia="Arial" w:hAnsi="Arial" w:cs="Arial"/>
          <w:w w:val="102"/>
          <w:sz w:val="22"/>
          <w:szCs w:val="22"/>
        </w:rPr>
        <w:t>harassment,</w:t>
      </w:r>
      <w:r>
        <w:rPr>
          <w:rFonts w:ascii="Arial" w:eastAsia="Arial" w:hAnsi="Arial" w:cs="Arial"/>
          <w:sz w:val="22"/>
          <w:szCs w:val="22"/>
        </w:rPr>
        <w:t xml:space="preserve"> </w:t>
      </w:r>
      <w:r>
        <w:rPr>
          <w:rFonts w:ascii="Arial" w:eastAsia="Arial" w:hAnsi="Arial" w:cs="Arial"/>
          <w:w w:val="102"/>
          <w:sz w:val="22"/>
          <w:szCs w:val="22"/>
        </w:rPr>
        <w:t>verbal</w:t>
      </w:r>
      <w:r>
        <w:rPr>
          <w:rFonts w:ascii="Arial" w:eastAsia="Arial" w:hAnsi="Arial" w:cs="Arial"/>
          <w:sz w:val="22"/>
          <w:szCs w:val="22"/>
        </w:rPr>
        <w:t xml:space="preserve"> </w:t>
      </w:r>
      <w:r>
        <w:rPr>
          <w:rFonts w:ascii="Arial" w:eastAsia="Arial" w:hAnsi="Arial" w:cs="Arial"/>
          <w:w w:val="102"/>
          <w:sz w:val="22"/>
          <w:szCs w:val="22"/>
        </w:rPr>
        <w:t>abuse,</w:t>
      </w:r>
      <w:r>
        <w:rPr>
          <w:rFonts w:ascii="Arial" w:eastAsia="Arial" w:hAnsi="Arial" w:cs="Arial"/>
          <w:sz w:val="22"/>
          <w:szCs w:val="22"/>
        </w:rPr>
        <w:t xml:space="preserve"> </w:t>
      </w:r>
      <w:r>
        <w:rPr>
          <w:rFonts w:ascii="Arial" w:eastAsia="Arial" w:hAnsi="Arial" w:cs="Arial"/>
          <w:w w:val="102"/>
          <w:sz w:val="22"/>
          <w:szCs w:val="22"/>
        </w:rPr>
        <w:t>isolation</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withdrawal</w:t>
      </w:r>
      <w:r>
        <w:rPr>
          <w:rFonts w:ascii="Arial" w:eastAsia="Arial" w:hAnsi="Arial" w:cs="Arial"/>
          <w:sz w:val="22"/>
          <w:szCs w:val="22"/>
        </w:rPr>
        <w:t xml:space="preserve"> </w:t>
      </w:r>
      <w:r>
        <w:rPr>
          <w:rFonts w:ascii="Arial" w:eastAsia="Arial" w:hAnsi="Arial" w:cs="Arial"/>
          <w:w w:val="102"/>
          <w:sz w:val="22"/>
          <w:szCs w:val="22"/>
        </w:rPr>
        <w:t>from services</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supportive</w:t>
      </w:r>
      <w:r>
        <w:rPr>
          <w:rFonts w:ascii="Arial" w:eastAsia="Arial" w:hAnsi="Arial" w:cs="Arial"/>
          <w:sz w:val="22"/>
          <w:szCs w:val="22"/>
        </w:rPr>
        <w:t xml:space="preserve"> </w:t>
      </w:r>
      <w:r>
        <w:rPr>
          <w:rFonts w:ascii="Arial" w:eastAsia="Arial" w:hAnsi="Arial" w:cs="Arial"/>
          <w:w w:val="102"/>
          <w:sz w:val="22"/>
          <w:szCs w:val="22"/>
        </w:rPr>
        <w:t>networks.</w:t>
      </w:r>
    </w:p>
    <w:p w:rsidR="007D0ECC" w:rsidRDefault="007D0ECC">
      <w:pPr>
        <w:spacing w:line="200" w:lineRule="exact"/>
      </w:pPr>
    </w:p>
    <w:p w:rsidR="007D0ECC" w:rsidRDefault="007D0ECC">
      <w:pPr>
        <w:spacing w:before="9" w:line="200" w:lineRule="exact"/>
      </w:pPr>
    </w:p>
    <w:p w:rsidR="007D0ECC" w:rsidRDefault="00314322">
      <w:pPr>
        <w:spacing w:line="276" w:lineRule="auto"/>
        <w:ind w:left="109" w:right="113"/>
        <w:jc w:val="both"/>
        <w:rPr>
          <w:rFonts w:ascii="Arial" w:eastAsia="Arial" w:hAnsi="Arial" w:cs="Arial"/>
          <w:sz w:val="22"/>
          <w:szCs w:val="22"/>
        </w:rPr>
      </w:pPr>
      <w:proofErr w:type="spellStart"/>
      <w:r>
        <w:rPr>
          <w:rFonts w:ascii="Arial" w:eastAsia="Arial" w:hAnsi="Arial" w:cs="Arial"/>
          <w:b/>
          <w:w w:val="102"/>
          <w:sz w:val="22"/>
          <w:szCs w:val="22"/>
        </w:rPr>
        <w:t>Organisational</w:t>
      </w:r>
      <w:proofErr w:type="spellEnd"/>
      <w:r>
        <w:rPr>
          <w:rFonts w:ascii="Arial" w:eastAsia="Arial" w:hAnsi="Arial" w:cs="Arial"/>
          <w:b/>
          <w:sz w:val="22"/>
          <w:szCs w:val="22"/>
        </w:rPr>
        <w:t xml:space="preserve"> </w:t>
      </w:r>
      <w:r>
        <w:rPr>
          <w:rFonts w:ascii="Arial" w:eastAsia="Arial" w:hAnsi="Arial" w:cs="Arial"/>
          <w:b/>
          <w:w w:val="102"/>
          <w:sz w:val="22"/>
          <w:szCs w:val="22"/>
        </w:rPr>
        <w:t>abuse</w:t>
      </w:r>
      <w:r>
        <w:rPr>
          <w:rFonts w:ascii="Arial" w:eastAsia="Arial" w:hAnsi="Arial" w:cs="Arial"/>
          <w:w w:val="102"/>
          <w:sz w:val="22"/>
          <w:szCs w:val="22"/>
        </w:rPr>
        <w:t>:</w:t>
      </w:r>
      <w:r>
        <w:rPr>
          <w:rFonts w:ascii="Arial" w:eastAsia="Arial" w:hAnsi="Arial" w:cs="Arial"/>
          <w:sz w:val="22"/>
          <w:szCs w:val="22"/>
        </w:rPr>
        <w:t xml:space="preserve"> </w:t>
      </w:r>
      <w:r>
        <w:rPr>
          <w:rFonts w:ascii="Arial" w:eastAsia="Arial" w:hAnsi="Arial" w:cs="Arial"/>
          <w:w w:val="102"/>
          <w:sz w:val="22"/>
          <w:szCs w:val="22"/>
        </w:rPr>
        <w:t>where</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needs</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an</w:t>
      </w:r>
      <w:r>
        <w:rPr>
          <w:rFonts w:ascii="Arial" w:eastAsia="Arial" w:hAnsi="Arial" w:cs="Arial"/>
          <w:sz w:val="22"/>
          <w:szCs w:val="22"/>
        </w:rPr>
        <w:t xml:space="preserve"> </w:t>
      </w:r>
      <w:r>
        <w:rPr>
          <w:rFonts w:ascii="Arial" w:eastAsia="Arial" w:hAnsi="Arial" w:cs="Arial"/>
          <w:w w:val="102"/>
          <w:sz w:val="22"/>
          <w:szCs w:val="22"/>
        </w:rPr>
        <w:t>individual</w:t>
      </w:r>
      <w:r>
        <w:rPr>
          <w:rFonts w:ascii="Arial" w:eastAsia="Arial" w:hAnsi="Arial" w:cs="Arial"/>
          <w:sz w:val="22"/>
          <w:szCs w:val="22"/>
        </w:rPr>
        <w:t xml:space="preserve"> </w:t>
      </w:r>
      <w:r>
        <w:rPr>
          <w:rFonts w:ascii="Arial" w:eastAsia="Arial" w:hAnsi="Arial" w:cs="Arial"/>
          <w:w w:val="102"/>
          <w:sz w:val="22"/>
          <w:szCs w:val="22"/>
        </w:rPr>
        <w:t>are</w:t>
      </w:r>
      <w:r>
        <w:rPr>
          <w:rFonts w:ascii="Arial" w:eastAsia="Arial" w:hAnsi="Arial" w:cs="Arial"/>
          <w:sz w:val="22"/>
          <w:szCs w:val="22"/>
        </w:rPr>
        <w:t xml:space="preserve"> </w:t>
      </w:r>
      <w:r>
        <w:rPr>
          <w:rFonts w:ascii="Arial" w:eastAsia="Arial" w:hAnsi="Arial" w:cs="Arial"/>
          <w:w w:val="102"/>
          <w:sz w:val="22"/>
          <w:szCs w:val="22"/>
        </w:rPr>
        <w:t>not</w:t>
      </w:r>
      <w:r>
        <w:rPr>
          <w:rFonts w:ascii="Arial" w:eastAsia="Arial" w:hAnsi="Arial" w:cs="Arial"/>
          <w:sz w:val="22"/>
          <w:szCs w:val="22"/>
        </w:rPr>
        <w:t xml:space="preserve"> </w:t>
      </w:r>
      <w:r>
        <w:rPr>
          <w:rFonts w:ascii="Arial" w:eastAsia="Arial" w:hAnsi="Arial" w:cs="Arial"/>
          <w:w w:val="102"/>
          <w:sz w:val="22"/>
          <w:szCs w:val="22"/>
        </w:rPr>
        <w:t>met</w:t>
      </w:r>
      <w:r>
        <w:rPr>
          <w:rFonts w:ascii="Arial" w:eastAsia="Arial" w:hAnsi="Arial" w:cs="Arial"/>
          <w:sz w:val="22"/>
          <w:szCs w:val="22"/>
        </w:rPr>
        <w:t xml:space="preserve"> </w:t>
      </w:r>
      <w:r>
        <w:rPr>
          <w:rFonts w:ascii="Arial" w:eastAsia="Arial" w:hAnsi="Arial" w:cs="Arial"/>
          <w:w w:val="102"/>
          <w:sz w:val="22"/>
          <w:szCs w:val="22"/>
        </w:rPr>
        <w:t>by</w:t>
      </w:r>
      <w:r>
        <w:rPr>
          <w:rFonts w:ascii="Arial" w:eastAsia="Arial" w:hAnsi="Arial" w:cs="Arial"/>
          <w:sz w:val="22"/>
          <w:szCs w:val="22"/>
        </w:rPr>
        <w:t xml:space="preserve"> </w:t>
      </w:r>
      <w:r>
        <w:rPr>
          <w:rFonts w:ascii="Arial" w:eastAsia="Arial" w:hAnsi="Arial" w:cs="Arial"/>
          <w:w w:val="102"/>
          <w:sz w:val="22"/>
          <w:szCs w:val="22"/>
        </w:rPr>
        <w:t>an</w:t>
      </w:r>
      <w:r>
        <w:rPr>
          <w:rFonts w:ascii="Arial" w:eastAsia="Arial" w:hAnsi="Arial" w:cs="Arial"/>
          <w:sz w:val="22"/>
          <w:szCs w:val="22"/>
        </w:rPr>
        <w:t xml:space="preserve"> </w:t>
      </w:r>
      <w:proofErr w:type="spellStart"/>
      <w:r>
        <w:rPr>
          <w:rFonts w:ascii="Arial" w:eastAsia="Arial" w:hAnsi="Arial" w:cs="Arial"/>
          <w:w w:val="102"/>
          <w:sz w:val="22"/>
          <w:szCs w:val="22"/>
        </w:rPr>
        <w:t>organisation</w:t>
      </w:r>
      <w:proofErr w:type="spellEnd"/>
      <w:r>
        <w:rPr>
          <w:rFonts w:ascii="Arial" w:eastAsia="Arial" w:hAnsi="Arial" w:cs="Arial"/>
          <w:sz w:val="22"/>
          <w:szCs w:val="22"/>
        </w:rPr>
        <w:t xml:space="preserve"> </w:t>
      </w:r>
      <w:r>
        <w:rPr>
          <w:rFonts w:ascii="Arial" w:eastAsia="Arial" w:hAnsi="Arial" w:cs="Arial"/>
          <w:w w:val="102"/>
          <w:sz w:val="22"/>
          <w:szCs w:val="22"/>
        </w:rPr>
        <w:t>due</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culture</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w w:val="102"/>
          <w:sz w:val="22"/>
          <w:szCs w:val="22"/>
        </w:rPr>
        <w:t xml:space="preserve"> poor</w:t>
      </w:r>
      <w:r>
        <w:rPr>
          <w:rFonts w:ascii="Arial" w:eastAsia="Arial" w:hAnsi="Arial" w:cs="Arial"/>
          <w:sz w:val="22"/>
          <w:szCs w:val="22"/>
        </w:rPr>
        <w:t xml:space="preserve"> </w:t>
      </w:r>
      <w:r>
        <w:rPr>
          <w:rFonts w:ascii="Arial" w:eastAsia="Arial" w:hAnsi="Arial" w:cs="Arial"/>
          <w:w w:val="102"/>
          <w:sz w:val="22"/>
          <w:szCs w:val="22"/>
        </w:rPr>
        <w:t>practice</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abusive</w:t>
      </w:r>
      <w:r>
        <w:rPr>
          <w:rFonts w:ascii="Arial" w:eastAsia="Arial" w:hAnsi="Arial" w:cs="Arial"/>
          <w:sz w:val="22"/>
          <w:szCs w:val="22"/>
        </w:rPr>
        <w:t xml:space="preserve"> </w:t>
      </w:r>
      <w:proofErr w:type="spellStart"/>
      <w:r>
        <w:rPr>
          <w:rFonts w:ascii="Arial" w:eastAsia="Arial" w:hAnsi="Arial" w:cs="Arial"/>
          <w:w w:val="102"/>
          <w:sz w:val="22"/>
          <w:szCs w:val="22"/>
        </w:rPr>
        <w:t>behaviour</w:t>
      </w:r>
      <w:proofErr w:type="spellEnd"/>
      <w:r>
        <w:rPr>
          <w:rFonts w:ascii="Arial" w:eastAsia="Arial" w:hAnsi="Arial" w:cs="Arial"/>
          <w:sz w:val="22"/>
          <w:szCs w:val="22"/>
        </w:rPr>
        <w:t xml:space="preserve"> </w:t>
      </w:r>
      <w:r>
        <w:rPr>
          <w:rFonts w:ascii="Arial" w:eastAsia="Arial" w:hAnsi="Arial" w:cs="Arial"/>
          <w:w w:val="102"/>
          <w:sz w:val="22"/>
          <w:szCs w:val="22"/>
        </w:rPr>
        <w:t>within</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proofErr w:type="spellStart"/>
      <w:r>
        <w:rPr>
          <w:rFonts w:ascii="Arial" w:eastAsia="Arial" w:hAnsi="Arial" w:cs="Arial"/>
          <w:w w:val="102"/>
          <w:sz w:val="22"/>
          <w:szCs w:val="22"/>
        </w:rPr>
        <w:t>organisation</w:t>
      </w:r>
      <w:proofErr w:type="spellEnd"/>
      <w:r>
        <w:rPr>
          <w:rFonts w:ascii="Arial" w:eastAsia="Arial" w:hAnsi="Arial" w:cs="Arial"/>
          <w:w w:val="102"/>
          <w:sz w:val="22"/>
          <w:szCs w:val="22"/>
        </w:rPr>
        <w:t>.</w:t>
      </w:r>
    </w:p>
    <w:p w:rsidR="007D0ECC" w:rsidRDefault="007D0ECC">
      <w:pPr>
        <w:spacing w:before="7" w:line="180" w:lineRule="exact"/>
        <w:rPr>
          <w:sz w:val="18"/>
          <w:szCs w:val="18"/>
        </w:rPr>
      </w:pPr>
    </w:p>
    <w:p w:rsidR="007D0ECC" w:rsidRDefault="007D0ECC">
      <w:pPr>
        <w:spacing w:line="200" w:lineRule="exact"/>
      </w:pPr>
    </w:p>
    <w:p w:rsidR="007D0ECC" w:rsidRDefault="007D0ECC">
      <w:pPr>
        <w:spacing w:line="200" w:lineRule="exact"/>
      </w:pPr>
    </w:p>
    <w:p w:rsidR="007D0ECC" w:rsidRDefault="00314322">
      <w:pPr>
        <w:spacing w:line="271" w:lineRule="auto"/>
        <w:ind w:left="109" w:right="114"/>
        <w:jc w:val="both"/>
        <w:rPr>
          <w:rFonts w:ascii="Calibri" w:eastAsia="Calibri" w:hAnsi="Calibri" w:cs="Calibri"/>
          <w:sz w:val="22"/>
          <w:szCs w:val="22"/>
        </w:rPr>
      </w:pPr>
      <w:r>
        <w:rPr>
          <w:rFonts w:ascii="Arial" w:eastAsia="Arial" w:hAnsi="Arial" w:cs="Arial"/>
          <w:b/>
          <w:w w:val="102"/>
          <w:sz w:val="22"/>
          <w:szCs w:val="22"/>
        </w:rPr>
        <w:t>Self-neglect:</w:t>
      </w:r>
      <w:r>
        <w:rPr>
          <w:rFonts w:ascii="Arial" w:eastAsia="Arial" w:hAnsi="Arial" w:cs="Arial"/>
          <w:b/>
          <w:sz w:val="22"/>
          <w:szCs w:val="22"/>
        </w:rPr>
        <w:t xml:space="preserve"> </w:t>
      </w:r>
      <w:proofErr w:type="spellStart"/>
      <w:r>
        <w:rPr>
          <w:rFonts w:ascii="Arial" w:eastAsia="Arial" w:hAnsi="Arial" w:cs="Arial"/>
          <w:w w:val="102"/>
          <w:sz w:val="22"/>
          <w:szCs w:val="22"/>
        </w:rPr>
        <w:t>behaviour</w:t>
      </w:r>
      <w:proofErr w:type="spellEnd"/>
      <w:r>
        <w:rPr>
          <w:rFonts w:ascii="Arial" w:eastAsia="Arial" w:hAnsi="Arial" w:cs="Arial"/>
          <w:sz w:val="22"/>
          <w:szCs w:val="22"/>
        </w:rPr>
        <w:t xml:space="preserve"> </w:t>
      </w:r>
      <w:r>
        <w:rPr>
          <w:rFonts w:ascii="Arial" w:eastAsia="Arial" w:hAnsi="Arial" w:cs="Arial"/>
          <w:w w:val="102"/>
          <w:sz w:val="22"/>
          <w:szCs w:val="22"/>
        </w:rPr>
        <w:t>which</w:t>
      </w:r>
      <w:r>
        <w:rPr>
          <w:rFonts w:ascii="Arial" w:eastAsia="Arial" w:hAnsi="Arial" w:cs="Arial"/>
          <w:sz w:val="22"/>
          <w:szCs w:val="22"/>
        </w:rPr>
        <w:t xml:space="preserve"> </w:t>
      </w:r>
      <w:r>
        <w:rPr>
          <w:rFonts w:ascii="Arial" w:eastAsia="Arial" w:hAnsi="Arial" w:cs="Arial"/>
          <w:w w:val="102"/>
          <w:sz w:val="22"/>
          <w:szCs w:val="22"/>
        </w:rPr>
        <w:t>threatens</w:t>
      </w:r>
      <w:r>
        <w:rPr>
          <w:rFonts w:ascii="Arial" w:eastAsia="Arial" w:hAnsi="Arial" w:cs="Arial"/>
          <w:sz w:val="22"/>
          <w:szCs w:val="22"/>
        </w:rPr>
        <w:t xml:space="preserve"> </w:t>
      </w:r>
      <w:r>
        <w:rPr>
          <w:rFonts w:ascii="Arial" w:eastAsia="Arial" w:hAnsi="Arial" w:cs="Arial"/>
          <w:w w:val="102"/>
          <w:sz w:val="22"/>
          <w:szCs w:val="22"/>
        </w:rPr>
        <w:t>an</w:t>
      </w:r>
      <w:r>
        <w:rPr>
          <w:rFonts w:ascii="Arial" w:eastAsia="Arial" w:hAnsi="Arial" w:cs="Arial"/>
          <w:sz w:val="22"/>
          <w:szCs w:val="22"/>
        </w:rPr>
        <w:t xml:space="preserve"> </w:t>
      </w:r>
      <w:r>
        <w:rPr>
          <w:rFonts w:ascii="Arial" w:eastAsia="Arial" w:hAnsi="Arial" w:cs="Arial"/>
          <w:w w:val="102"/>
          <w:sz w:val="22"/>
          <w:szCs w:val="22"/>
        </w:rPr>
        <w:t>adult’s</w:t>
      </w:r>
      <w:r>
        <w:rPr>
          <w:rFonts w:ascii="Arial" w:eastAsia="Arial" w:hAnsi="Arial" w:cs="Arial"/>
          <w:sz w:val="22"/>
          <w:szCs w:val="22"/>
        </w:rPr>
        <w:t xml:space="preserve"> </w:t>
      </w:r>
      <w:r>
        <w:rPr>
          <w:rFonts w:ascii="Arial" w:eastAsia="Arial" w:hAnsi="Arial" w:cs="Arial"/>
          <w:w w:val="102"/>
          <w:sz w:val="22"/>
          <w:szCs w:val="22"/>
        </w:rPr>
        <w:t>personal</w:t>
      </w:r>
      <w:r>
        <w:rPr>
          <w:rFonts w:ascii="Arial" w:eastAsia="Arial" w:hAnsi="Arial" w:cs="Arial"/>
          <w:sz w:val="22"/>
          <w:szCs w:val="22"/>
        </w:rPr>
        <w:t xml:space="preserve"> </w:t>
      </w:r>
      <w:r>
        <w:rPr>
          <w:rFonts w:ascii="Arial" w:eastAsia="Arial" w:hAnsi="Arial" w:cs="Arial"/>
          <w:w w:val="102"/>
          <w:sz w:val="22"/>
          <w:szCs w:val="22"/>
        </w:rPr>
        <w:t>health</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safety</w:t>
      </w:r>
      <w:r>
        <w:rPr>
          <w:rFonts w:ascii="Arial" w:eastAsia="Arial" w:hAnsi="Arial" w:cs="Arial"/>
          <w:sz w:val="22"/>
          <w:szCs w:val="22"/>
        </w:rPr>
        <w:t xml:space="preserve"> </w:t>
      </w:r>
      <w:r>
        <w:rPr>
          <w:rFonts w:ascii="Arial" w:eastAsia="Arial" w:hAnsi="Arial" w:cs="Arial"/>
          <w:w w:val="102"/>
          <w:sz w:val="22"/>
          <w:szCs w:val="22"/>
        </w:rPr>
        <w:t>(but</w:t>
      </w:r>
      <w:r>
        <w:rPr>
          <w:rFonts w:ascii="Arial" w:eastAsia="Arial" w:hAnsi="Arial" w:cs="Arial"/>
          <w:sz w:val="22"/>
          <w:szCs w:val="22"/>
        </w:rPr>
        <w:t xml:space="preserve"> </w:t>
      </w:r>
      <w:r>
        <w:rPr>
          <w:rFonts w:ascii="Arial" w:eastAsia="Arial" w:hAnsi="Arial" w:cs="Arial"/>
          <w:w w:val="102"/>
          <w:sz w:val="22"/>
          <w:szCs w:val="22"/>
        </w:rPr>
        <w:t>not</w:t>
      </w:r>
      <w:r>
        <w:rPr>
          <w:rFonts w:ascii="Arial" w:eastAsia="Arial" w:hAnsi="Arial" w:cs="Arial"/>
          <w:sz w:val="22"/>
          <w:szCs w:val="22"/>
        </w:rPr>
        <w:t xml:space="preserve"> </w:t>
      </w:r>
      <w:r>
        <w:rPr>
          <w:rFonts w:ascii="Arial" w:eastAsia="Arial" w:hAnsi="Arial" w:cs="Arial"/>
          <w:w w:val="102"/>
          <w:sz w:val="22"/>
          <w:szCs w:val="22"/>
        </w:rPr>
        <w:t>that</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others).</w:t>
      </w:r>
      <w:r>
        <w:rPr>
          <w:rFonts w:ascii="Arial" w:eastAsia="Arial" w:hAnsi="Arial" w:cs="Arial"/>
          <w:sz w:val="22"/>
          <w:szCs w:val="22"/>
        </w:rPr>
        <w:t xml:space="preserve"> </w:t>
      </w:r>
      <w:r>
        <w:rPr>
          <w:rFonts w:ascii="Arial" w:eastAsia="Arial" w:hAnsi="Arial" w:cs="Arial"/>
          <w:w w:val="102"/>
          <w:sz w:val="22"/>
          <w:szCs w:val="22"/>
        </w:rPr>
        <w:t xml:space="preserve">Includes </w:t>
      </w:r>
      <w:proofErr w:type="gramStart"/>
      <w:r>
        <w:rPr>
          <w:rFonts w:ascii="Arial" w:eastAsia="Arial" w:hAnsi="Arial" w:cs="Arial"/>
          <w:w w:val="102"/>
          <w:sz w:val="22"/>
          <w:szCs w:val="22"/>
        </w:rPr>
        <w:t>an</w:t>
      </w:r>
      <w:r>
        <w:rPr>
          <w:rFonts w:ascii="Arial" w:eastAsia="Arial" w:hAnsi="Arial" w:cs="Arial"/>
          <w:sz w:val="22"/>
          <w:szCs w:val="22"/>
        </w:rPr>
        <w:t xml:space="preserve">  </w:t>
      </w:r>
      <w:r>
        <w:rPr>
          <w:rFonts w:ascii="Arial" w:eastAsia="Arial" w:hAnsi="Arial" w:cs="Arial"/>
          <w:w w:val="102"/>
          <w:sz w:val="22"/>
          <w:szCs w:val="22"/>
        </w:rPr>
        <w:t>adult’s</w:t>
      </w:r>
      <w:proofErr w:type="gramEnd"/>
      <w:r>
        <w:rPr>
          <w:rFonts w:ascii="Arial" w:eastAsia="Arial" w:hAnsi="Arial" w:cs="Arial"/>
          <w:sz w:val="22"/>
          <w:szCs w:val="22"/>
        </w:rPr>
        <w:t xml:space="preserve">  </w:t>
      </w:r>
      <w:r>
        <w:rPr>
          <w:rFonts w:ascii="Arial" w:eastAsia="Arial" w:hAnsi="Arial" w:cs="Arial"/>
          <w:w w:val="102"/>
          <w:sz w:val="22"/>
          <w:szCs w:val="22"/>
        </w:rPr>
        <w:t>decision</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not</w:t>
      </w:r>
      <w:r>
        <w:rPr>
          <w:rFonts w:ascii="Arial" w:eastAsia="Arial" w:hAnsi="Arial" w:cs="Arial"/>
          <w:sz w:val="22"/>
          <w:szCs w:val="22"/>
        </w:rPr>
        <w:t xml:space="preserve">  </w:t>
      </w:r>
      <w:r>
        <w:rPr>
          <w:rFonts w:ascii="Arial" w:eastAsia="Arial" w:hAnsi="Arial" w:cs="Arial"/>
          <w:w w:val="102"/>
          <w:sz w:val="22"/>
          <w:szCs w:val="22"/>
        </w:rPr>
        <w:t>provide</w:t>
      </w:r>
      <w:r>
        <w:rPr>
          <w:rFonts w:ascii="Arial" w:eastAsia="Arial" w:hAnsi="Arial" w:cs="Arial"/>
          <w:sz w:val="22"/>
          <w:szCs w:val="22"/>
        </w:rPr>
        <w:t xml:space="preserve">  </w:t>
      </w:r>
      <w:r>
        <w:rPr>
          <w:rFonts w:ascii="Arial" w:eastAsia="Arial" w:hAnsi="Arial" w:cs="Arial"/>
          <w:w w:val="102"/>
          <w:sz w:val="22"/>
          <w:szCs w:val="22"/>
        </w:rPr>
        <w:t>themselves</w:t>
      </w:r>
      <w:r>
        <w:rPr>
          <w:rFonts w:ascii="Arial" w:eastAsia="Arial" w:hAnsi="Arial" w:cs="Arial"/>
          <w:sz w:val="22"/>
          <w:szCs w:val="22"/>
        </w:rPr>
        <w:t xml:space="preserve">  </w:t>
      </w:r>
      <w:r>
        <w:rPr>
          <w:rFonts w:ascii="Arial" w:eastAsia="Arial" w:hAnsi="Arial" w:cs="Arial"/>
          <w:w w:val="102"/>
          <w:sz w:val="22"/>
          <w:szCs w:val="22"/>
        </w:rPr>
        <w:t>with</w:t>
      </w:r>
      <w:r>
        <w:rPr>
          <w:rFonts w:ascii="Arial" w:eastAsia="Arial" w:hAnsi="Arial" w:cs="Arial"/>
          <w:sz w:val="22"/>
          <w:szCs w:val="22"/>
        </w:rPr>
        <w:t xml:space="preserve">  </w:t>
      </w:r>
      <w:r>
        <w:rPr>
          <w:rFonts w:ascii="Arial" w:eastAsia="Arial" w:hAnsi="Arial" w:cs="Arial"/>
          <w:w w:val="102"/>
          <w:sz w:val="22"/>
          <w:szCs w:val="22"/>
        </w:rPr>
        <w:t>adequate</w:t>
      </w:r>
      <w:r>
        <w:rPr>
          <w:rFonts w:ascii="Arial" w:eastAsia="Arial" w:hAnsi="Arial" w:cs="Arial"/>
          <w:sz w:val="22"/>
          <w:szCs w:val="22"/>
        </w:rPr>
        <w:t xml:space="preserve">  </w:t>
      </w:r>
      <w:r>
        <w:rPr>
          <w:rFonts w:ascii="Arial" w:eastAsia="Arial" w:hAnsi="Arial" w:cs="Arial"/>
          <w:w w:val="102"/>
          <w:sz w:val="22"/>
          <w:szCs w:val="22"/>
        </w:rPr>
        <w:t>food,</w:t>
      </w:r>
      <w:r>
        <w:rPr>
          <w:rFonts w:ascii="Arial" w:eastAsia="Arial" w:hAnsi="Arial" w:cs="Arial"/>
          <w:sz w:val="22"/>
          <w:szCs w:val="22"/>
        </w:rPr>
        <w:t xml:space="preserve">  </w:t>
      </w:r>
      <w:r>
        <w:rPr>
          <w:rFonts w:ascii="Arial" w:eastAsia="Arial" w:hAnsi="Arial" w:cs="Arial"/>
          <w:w w:val="102"/>
          <w:sz w:val="22"/>
          <w:szCs w:val="22"/>
        </w:rPr>
        <w:t>clothing,</w:t>
      </w:r>
      <w:r>
        <w:rPr>
          <w:rFonts w:ascii="Arial" w:eastAsia="Arial" w:hAnsi="Arial" w:cs="Arial"/>
          <w:sz w:val="22"/>
          <w:szCs w:val="22"/>
        </w:rPr>
        <w:t xml:space="preserve">  </w:t>
      </w:r>
      <w:r>
        <w:rPr>
          <w:rFonts w:ascii="Arial" w:eastAsia="Arial" w:hAnsi="Arial" w:cs="Arial"/>
          <w:w w:val="102"/>
          <w:sz w:val="22"/>
          <w:szCs w:val="22"/>
        </w:rPr>
        <w:t>shelter,</w:t>
      </w:r>
      <w:r>
        <w:rPr>
          <w:rFonts w:ascii="Arial" w:eastAsia="Arial" w:hAnsi="Arial" w:cs="Arial"/>
          <w:sz w:val="22"/>
          <w:szCs w:val="22"/>
        </w:rPr>
        <w:t xml:space="preserve">  </w:t>
      </w:r>
      <w:r>
        <w:rPr>
          <w:rFonts w:ascii="Arial" w:eastAsia="Arial" w:hAnsi="Arial" w:cs="Arial"/>
          <w:w w:val="102"/>
          <w:sz w:val="22"/>
          <w:szCs w:val="22"/>
        </w:rPr>
        <w:t>personal</w:t>
      </w:r>
      <w:r>
        <w:rPr>
          <w:rFonts w:ascii="Arial" w:eastAsia="Arial" w:hAnsi="Arial" w:cs="Arial"/>
          <w:sz w:val="22"/>
          <w:szCs w:val="22"/>
        </w:rPr>
        <w:t xml:space="preserve">  </w:t>
      </w:r>
      <w:r>
        <w:rPr>
          <w:rFonts w:ascii="Arial" w:eastAsia="Arial" w:hAnsi="Arial" w:cs="Arial"/>
          <w:w w:val="102"/>
          <w:sz w:val="22"/>
          <w:szCs w:val="22"/>
        </w:rPr>
        <w:t>hygiene,</w:t>
      </w:r>
      <w:r>
        <w:rPr>
          <w:rFonts w:ascii="Arial" w:eastAsia="Arial" w:hAnsi="Arial" w:cs="Arial"/>
          <w:sz w:val="22"/>
          <w:szCs w:val="22"/>
        </w:rPr>
        <w:t xml:space="preserve">  </w:t>
      </w:r>
      <w:r>
        <w:rPr>
          <w:rFonts w:ascii="Arial" w:eastAsia="Arial" w:hAnsi="Arial" w:cs="Arial"/>
          <w:w w:val="102"/>
          <w:sz w:val="22"/>
          <w:szCs w:val="22"/>
        </w:rPr>
        <w:t>or medication</w:t>
      </w:r>
      <w:r>
        <w:rPr>
          <w:rFonts w:ascii="Arial" w:eastAsia="Arial" w:hAnsi="Arial" w:cs="Arial"/>
          <w:sz w:val="22"/>
          <w:szCs w:val="22"/>
        </w:rPr>
        <w:t xml:space="preserve"> </w:t>
      </w:r>
      <w:r>
        <w:rPr>
          <w:rFonts w:ascii="Arial" w:eastAsia="Arial" w:hAnsi="Arial" w:cs="Arial"/>
          <w:w w:val="102"/>
          <w:sz w:val="22"/>
          <w:szCs w:val="22"/>
        </w:rPr>
        <w:t>(when</w:t>
      </w:r>
      <w:r>
        <w:rPr>
          <w:rFonts w:ascii="Arial" w:eastAsia="Arial" w:hAnsi="Arial" w:cs="Arial"/>
          <w:sz w:val="22"/>
          <w:szCs w:val="22"/>
        </w:rPr>
        <w:t xml:space="preserve"> </w:t>
      </w:r>
      <w:r>
        <w:rPr>
          <w:rFonts w:ascii="Arial" w:eastAsia="Arial" w:hAnsi="Arial" w:cs="Arial"/>
          <w:w w:val="102"/>
          <w:sz w:val="22"/>
          <w:szCs w:val="22"/>
        </w:rPr>
        <w:t>indicated),</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take</w:t>
      </w:r>
      <w:r>
        <w:rPr>
          <w:rFonts w:ascii="Arial" w:eastAsia="Arial" w:hAnsi="Arial" w:cs="Arial"/>
          <w:sz w:val="22"/>
          <w:szCs w:val="22"/>
        </w:rPr>
        <w:t xml:space="preserve"> </w:t>
      </w:r>
      <w:r>
        <w:rPr>
          <w:rFonts w:ascii="Arial" w:eastAsia="Arial" w:hAnsi="Arial" w:cs="Arial"/>
          <w:w w:val="102"/>
          <w:sz w:val="22"/>
          <w:szCs w:val="22"/>
        </w:rPr>
        <w:t>appropriate</w:t>
      </w:r>
      <w:r>
        <w:rPr>
          <w:rFonts w:ascii="Arial" w:eastAsia="Arial" w:hAnsi="Arial" w:cs="Arial"/>
          <w:sz w:val="22"/>
          <w:szCs w:val="22"/>
        </w:rPr>
        <w:t xml:space="preserve"> </w:t>
      </w:r>
      <w:r>
        <w:rPr>
          <w:rFonts w:ascii="Arial" w:eastAsia="Arial" w:hAnsi="Arial" w:cs="Arial"/>
          <w:w w:val="102"/>
          <w:sz w:val="22"/>
          <w:szCs w:val="22"/>
        </w:rPr>
        <w:t>safety</w:t>
      </w:r>
      <w:r>
        <w:rPr>
          <w:rFonts w:ascii="Arial" w:eastAsia="Arial" w:hAnsi="Arial" w:cs="Arial"/>
          <w:sz w:val="22"/>
          <w:szCs w:val="22"/>
        </w:rPr>
        <w:t xml:space="preserve"> </w:t>
      </w:r>
      <w:r>
        <w:rPr>
          <w:rFonts w:ascii="Arial" w:eastAsia="Arial" w:hAnsi="Arial" w:cs="Arial"/>
          <w:w w:val="102"/>
          <w:sz w:val="22"/>
          <w:szCs w:val="22"/>
        </w:rPr>
        <w:t>precautions</w:t>
      </w:r>
      <w:r>
        <w:rPr>
          <w:rFonts w:ascii="Calibri" w:eastAsia="Calibri" w:hAnsi="Calibri" w:cs="Calibri"/>
          <w:w w:val="102"/>
          <w:sz w:val="22"/>
          <w:szCs w:val="22"/>
        </w:rPr>
        <w:t xml:space="preserve"> </w:t>
      </w:r>
    </w:p>
    <w:p w:rsidR="007D0ECC" w:rsidRDefault="007D0ECC">
      <w:pPr>
        <w:spacing w:before="6" w:line="240" w:lineRule="exact"/>
        <w:rPr>
          <w:sz w:val="24"/>
          <w:szCs w:val="24"/>
        </w:rPr>
      </w:pPr>
    </w:p>
    <w:p w:rsidR="007D0ECC" w:rsidRDefault="00314322">
      <w:pPr>
        <w:spacing w:line="252" w:lineRule="auto"/>
        <w:ind w:left="109" w:right="112"/>
        <w:jc w:val="both"/>
        <w:rPr>
          <w:rFonts w:ascii="Arial" w:eastAsia="Arial" w:hAnsi="Arial" w:cs="Arial"/>
          <w:sz w:val="22"/>
          <w:szCs w:val="22"/>
        </w:rPr>
      </w:pPr>
      <w:r>
        <w:rPr>
          <w:rFonts w:ascii="Arial" w:eastAsia="Arial" w:hAnsi="Arial" w:cs="Arial"/>
          <w:b/>
          <w:w w:val="102"/>
          <w:sz w:val="22"/>
          <w:szCs w:val="22"/>
        </w:rPr>
        <w:t>Modern</w:t>
      </w:r>
      <w:r>
        <w:rPr>
          <w:rFonts w:ascii="Arial" w:eastAsia="Arial" w:hAnsi="Arial" w:cs="Arial"/>
          <w:b/>
          <w:sz w:val="22"/>
          <w:szCs w:val="22"/>
        </w:rPr>
        <w:t xml:space="preserve"> </w:t>
      </w:r>
      <w:r>
        <w:rPr>
          <w:rFonts w:ascii="Arial" w:eastAsia="Arial" w:hAnsi="Arial" w:cs="Arial"/>
          <w:b/>
          <w:w w:val="102"/>
          <w:sz w:val="22"/>
          <w:szCs w:val="22"/>
        </w:rPr>
        <w:t>slavery</w:t>
      </w:r>
      <w:r>
        <w:rPr>
          <w:rFonts w:ascii="Arial" w:eastAsia="Arial" w:hAnsi="Arial" w:cs="Arial"/>
          <w:w w:val="102"/>
          <w:sz w:val="22"/>
          <w:szCs w:val="22"/>
        </w:rPr>
        <w:t>:</w:t>
      </w:r>
      <w:r>
        <w:rPr>
          <w:rFonts w:ascii="Arial" w:eastAsia="Arial" w:hAnsi="Arial" w:cs="Arial"/>
          <w:sz w:val="22"/>
          <w:szCs w:val="22"/>
        </w:rPr>
        <w:t xml:space="preserve"> </w:t>
      </w:r>
      <w:r>
        <w:rPr>
          <w:rFonts w:ascii="Arial" w:eastAsia="Arial" w:hAnsi="Arial" w:cs="Arial"/>
          <w:w w:val="102"/>
          <w:sz w:val="22"/>
          <w:szCs w:val="22"/>
        </w:rPr>
        <w:t>encompasses</w:t>
      </w:r>
      <w:r>
        <w:rPr>
          <w:rFonts w:ascii="Arial" w:eastAsia="Arial" w:hAnsi="Arial" w:cs="Arial"/>
          <w:sz w:val="22"/>
          <w:szCs w:val="22"/>
        </w:rPr>
        <w:t xml:space="preserve"> </w:t>
      </w:r>
      <w:r>
        <w:rPr>
          <w:rFonts w:ascii="Arial" w:eastAsia="Arial" w:hAnsi="Arial" w:cs="Arial"/>
          <w:w w:val="102"/>
          <w:sz w:val="22"/>
          <w:szCs w:val="22"/>
        </w:rPr>
        <w:t>slavery,</w:t>
      </w:r>
      <w:r>
        <w:rPr>
          <w:rFonts w:ascii="Arial" w:eastAsia="Arial" w:hAnsi="Arial" w:cs="Arial"/>
          <w:sz w:val="22"/>
          <w:szCs w:val="22"/>
        </w:rPr>
        <w:t xml:space="preserve"> </w:t>
      </w:r>
      <w:r>
        <w:rPr>
          <w:rFonts w:ascii="Arial" w:eastAsia="Arial" w:hAnsi="Arial" w:cs="Arial"/>
          <w:w w:val="102"/>
          <w:sz w:val="22"/>
          <w:szCs w:val="22"/>
        </w:rPr>
        <w:t>human</w:t>
      </w:r>
      <w:r>
        <w:rPr>
          <w:rFonts w:ascii="Arial" w:eastAsia="Arial" w:hAnsi="Arial" w:cs="Arial"/>
          <w:sz w:val="22"/>
          <w:szCs w:val="22"/>
        </w:rPr>
        <w:t xml:space="preserve"> </w:t>
      </w:r>
      <w:r>
        <w:rPr>
          <w:rFonts w:ascii="Arial" w:eastAsia="Arial" w:hAnsi="Arial" w:cs="Arial"/>
          <w:w w:val="102"/>
          <w:sz w:val="22"/>
          <w:szCs w:val="22"/>
        </w:rPr>
        <w:t>trafficking,</w:t>
      </w:r>
      <w:r>
        <w:rPr>
          <w:rFonts w:ascii="Arial" w:eastAsia="Arial" w:hAnsi="Arial" w:cs="Arial"/>
          <w:sz w:val="22"/>
          <w:szCs w:val="22"/>
        </w:rPr>
        <w:t xml:space="preserve"> </w:t>
      </w:r>
      <w:r>
        <w:rPr>
          <w:rFonts w:ascii="Arial" w:eastAsia="Arial" w:hAnsi="Arial" w:cs="Arial"/>
          <w:w w:val="102"/>
          <w:sz w:val="22"/>
          <w:szCs w:val="22"/>
        </w:rPr>
        <w:t>criminal</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sexual</w:t>
      </w:r>
      <w:r>
        <w:rPr>
          <w:rFonts w:ascii="Arial" w:eastAsia="Arial" w:hAnsi="Arial" w:cs="Arial"/>
          <w:sz w:val="22"/>
          <w:szCs w:val="22"/>
        </w:rPr>
        <w:t xml:space="preserve"> </w:t>
      </w:r>
      <w:r>
        <w:rPr>
          <w:rFonts w:ascii="Arial" w:eastAsia="Arial" w:hAnsi="Arial" w:cs="Arial"/>
          <w:w w:val="102"/>
          <w:sz w:val="22"/>
          <w:szCs w:val="22"/>
        </w:rPr>
        <w:t>exploitation,</w:t>
      </w:r>
      <w:r>
        <w:rPr>
          <w:rFonts w:ascii="Arial" w:eastAsia="Arial" w:hAnsi="Arial" w:cs="Arial"/>
          <w:sz w:val="22"/>
          <w:szCs w:val="22"/>
        </w:rPr>
        <w:t xml:space="preserve"> </w:t>
      </w:r>
      <w:r>
        <w:rPr>
          <w:rFonts w:ascii="Arial" w:eastAsia="Arial" w:hAnsi="Arial" w:cs="Arial"/>
          <w:w w:val="102"/>
          <w:sz w:val="22"/>
          <w:szCs w:val="22"/>
        </w:rPr>
        <w:t>forced</w:t>
      </w:r>
      <w:r>
        <w:rPr>
          <w:rFonts w:ascii="Arial" w:eastAsia="Arial" w:hAnsi="Arial" w:cs="Arial"/>
          <w:sz w:val="22"/>
          <w:szCs w:val="22"/>
        </w:rPr>
        <w:t xml:space="preserve"> </w:t>
      </w:r>
      <w:proofErr w:type="spellStart"/>
      <w:r>
        <w:rPr>
          <w:rFonts w:ascii="Arial" w:eastAsia="Arial" w:hAnsi="Arial" w:cs="Arial"/>
          <w:w w:val="102"/>
          <w:sz w:val="22"/>
          <w:szCs w:val="22"/>
        </w:rPr>
        <w:t>labour</w:t>
      </w:r>
      <w:proofErr w:type="spellEnd"/>
      <w:r>
        <w:rPr>
          <w:rFonts w:ascii="Arial" w:eastAsia="Arial" w:hAnsi="Arial" w:cs="Arial"/>
          <w:sz w:val="22"/>
          <w:szCs w:val="22"/>
        </w:rPr>
        <w:t xml:space="preserve"> </w:t>
      </w:r>
      <w:r>
        <w:rPr>
          <w:rFonts w:ascii="Arial" w:eastAsia="Arial" w:hAnsi="Arial" w:cs="Arial"/>
          <w:w w:val="102"/>
          <w:sz w:val="22"/>
          <w:szCs w:val="22"/>
        </w:rPr>
        <w:t>and domestic</w:t>
      </w:r>
      <w:r>
        <w:rPr>
          <w:rFonts w:ascii="Arial" w:eastAsia="Arial" w:hAnsi="Arial" w:cs="Arial"/>
          <w:sz w:val="22"/>
          <w:szCs w:val="22"/>
        </w:rPr>
        <w:t xml:space="preserve"> </w:t>
      </w:r>
      <w:r>
        <w:rPr>
          <w:rFonts w:ascii="Arial" w:eastAsia="Arial" w:hAnsi="Arial" w:cs="Arial"/>
          <w:w w:val="102"/>
          <w:sz w:val="22"/>
          <w:szCs w:val="22"/>
        </w:rPr>
        <w:t>servitude.</w:t>
      </w:r>
      <w:r>
        <w:rPr>
          <w:rFonts w:ascii="Arial" w:eastAsia="Arial" w:hAnsi="Arial" w:cs="Arial"/>
          <w:sz w:val="22"/>
          <w:szCs w:val="22"/>
        </w:rPr>
        <w:t xml:space="preserve"> </w:t>
      </w:r>
      <w:r>
        <w:rPr>
          <w:rFonts w:ascii="Arial" w:eastAsia="Arial" w:hAnsi="Arial" w:cs="Arial"/>
          <w:w w:val="102"/>
          <w:sz w:val="22"/>
          <w:szCs w:val="22"/>
        </w:rPr>
        <w:t>Traffickers</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slave</w:t>
      </w:r>
      <w:r>
        <w:rPr>
          <w:rFonts w:ascii="Arial" w:eastAsia="Arial" w:hAnsi="Arial" w:cs="Arial"/>
          <w:sz w:val="22"/>
          <w:szCs w:val="22"/>
        </w:rPr>
        <w:t xml:space="preserve"> </w:t>
      </w:r>
      <w:r>
        <w:rPr>
          <w:rFonts w:ascii="Arial" w:eastAsia="Arial" w:hAnsi="Arial" w:cs="Arial"/>
          <w:w w:val="102"/>
          <w:sz w:val="22"/>
          <w:szCs w:val="22"/>
        </w:rPr>
        <w:t>masters</w:t>
      </w:r>
      <w:r>
        <w:rPr>
          <w:rFonts w:ascii="Arial" w:eastAsia="Arial" w:hAnsi="Arial" w:cs="Arial"/>
          <w:sz w:val="22"/>
          <w:szCs w:val="22"/>
        </w:rPr>
        <w:t xml:space="preserve"> </w:t>
      </w:r>
      <w:r>
        <w:rPr>
          <w:rFonts w:ascii="Arial" w:eastAsia="Arial" w:hAnsi="Arial" w:cs="Arial"/>
          <w:w w:val="102"/>
          <w:sz w:val="22"/>
          <w:szCs w:val="22"/>
        </w:rPr>
        <w:t>use</w:t>
      </w:r>
      <w:r>
        <w:rPr>
          <w:rFonts w:ascii="Arial" w:eastAsia="Arial" w:hAnsi="Arial" w:cs="Arial"/>
          <w:sz w:val="22"/>
          <w:szCs w:val="22"/>
        </w:rPr>
        <w:t xml:space="preserve"> </w:t>
      </w:r>
      <w:r>
        <w:rPr>
          <w:rFonts w:ascii="Arial" w:eastAsia="Arial" w:hAnsi="Arial" w:cs="Arial"/>
          <w:w w:val="102"/>
          <w:sz w:val="22"/>
          <w:szCs w:val="22"/>
        </w:rPr>
        <w:t>whatever</w:t>
      </w:r>
      <w:r>
        <w:rPr>
          <w:rFonts w:ascii="Arial" w:eastAsia="Arial" w:hAnsi="Arial" w:cs="Arial"/>
          <w:sz w:val="22"/>
          <w:szCs w:val="22"/>
        </w:rPr>
        <w:t xml:space="preserve"> </w:t>
      </w:r>
      <w:r>
        <w:rPr>
          <w:rFonts w:ascii="Arial" w:eastAsia="Arial" w:hAnsi="Arial" w:cs="Arial"/>
          <w:w w:val="102"/>
          <w:sz w:val="22"/>
          <w:szCs w:val="22"/>
        </w:rPr>
        <w:t>means</w:t>
      </w:r>
      <w:r>
        <w:rPr>
          <w:rFonts w:ascii="Arial" w:eastAsia="Arial" w:hAnsi="Arial" w:cs="Arial"/>
          <w:sz w:val="22"/>
          <w:szCs w:val="22"/>
        </w:rPr>
        <w:t xml:space="preserve"> </w:t>
      </w:r>
      <w:r>
        <w:rPr>
          <w:rFonts w:ascii="Arial" w:eastAsia="Arial" w:hAnsi="Arial" w:cs="Arial"/>
          <w:w w:val="102"/>
          <w:sz w:val="22"/>
          <w:szCs w:val="22"/>
        </w:rPr>
        <w:t>they</w:t>
      </w:r>
      <w:r>
        <w:rPr>
          <w:rFonts w:ascii="Arial" w:eastAsia="Arial" w:hAnsi="Arial" w:cs="Arial"/>
          <w:sz w:val="22"/>
          <w:szCs w:val="22"/>
        </w:rPr>
        <w:t xml:space="preserve"> </w:t>
      </w:r>
      <w:r>
        <w:rPr>
          <w:rFonts w:ascii="Arial" w:eastAsia="Arial" w:hAnsi="Arial" w:cs="Arial"/>
          <w:w w:val="102"/>
          <w:sz w:val="22"/>
          <w:szCs w:val="22"/>
        </w:rPr>
        <w:t>have</w:t>
      </w:r>
      <w:r>
        <w:rPr>
          <w:rFonts w:ascii="Arial" w:eastAsia="Arial" w:hAnsi="Arial" w:cs="Arial"/>
          <w:sz w:val="22"/>
          <w:szCs w:val="22"/>
        </w:rPr>
        <w:t xml:space="preserve"> </w:t>
      </w:r>
      <w:r>
        <w:rPr>
          <w:rFonts w:ascii="Arial" w:eastAsia="Arial" w:hAnsi="Arial" w:cs="Arial"/>
          <w:w w:val="102"/>
          <w:sz w:val="22"/>
          <w:szCs w:val="22"/>
        </w:rPr>
        <w:t>at</w:t>
      </w:r>
      <w:r>
        <w:rPr>
          <w:rFonts w:ascii="Arial" w:eastAsia="Arial" w:hAnsi="Arial" w:cs="Arial"/>
          <w:sz w:val="22"/>
          <w:szCs w:val="22"/>
        </w:rPr>
        <w:t xml:space="preserve"> </w:t>
      </w:r>
      <w:r>
        <w:rPr>
          <w:rFonts w:ascii="Arial" w:eastAsia="Arial" w:hAnsi="Arial" w:cs="Arial"/>
          <w:w w:val="102"/>
          <w:sz w:val="22"/>
          <w:szCs w:val="22"/>
        </w:rPr>
        <w:t>their</w:t>
      </w:r>
      <w:r>
        <w:rPr>
          <w:rFonts w:ascii="Arial" w:eastAsia="Arial" w:hAnsi="Arial" w:cs="Arial"/>
          <w:sz w:val="22"/>
          <w:szCs w:val="22"/>
        </w:rPr>
        <w:t xml:space="preserve"> </w:t>
      </w:r>
      <w:r>
        <w:rPr>
          <w:rFonts w:ascii="Arial" w:eastAsia="Arial" w:hAnsi="Arial" w:cs="Arial"/>
          <w:w w:val="102"/>
          <w:sz w:val="22"/>
          <w:szCs w:val="22"/>
        </w:rPr>
        <w:t>disposal</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coerce, deceive</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force</w:t>
      </w:r>
      <w:r>
        <w:rPr>
          <w:rFonts w:ascii="Arial" w:eastAsia="Arial" w:hAnsi="Arial" w:cs="Arial"/>
          <w:sz w:val="22"/>
          <w:szCs w:val="22"/>
        </w:rPr>
        <w:t xml:space="preserve"> </w:t>
      </w:r>
      <w:r>
        <w:rPr>
          <w:rFonts w:ascii="Arial" w:eastAsia="Arial" w:hAnsi="Arial" w:cs="Arial"/>
          <w:w w:val="102"/>
          <w:sz w:val="22"/>
          <w:szCs w:val="22"/>
        </w:rPr>
        <w:t>individuals</w:t>
      </w:r>
      <w:r>
        <w:rPr>
          <w:rFonts w:ascii="Arial" w:eastAsia="Arial" w:hAnsi="Arial" w:cs="Arial"/>
          <w:sz w:val="22"/>
          <w:szCs w:val="22"/>
        </w:rPr>
        <w:t xml:space="preserve"> </w:t>
      </w:r>
      <w:r>
        <w:rPr>
          <w:rFonts w:ascii="Arial" w:eastAsia="Arial" w:hAnsi="Arial" w:cs="Arial"/>
          <w:w w:val="102"/>
          <w:sz w:val="22"/>
          <w:szCs w:val="22"/>
        </w:rPr>
        <w:t>into</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life</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abuse,</w:t>
      </w:r>
      <w:r>
        <w:rPr>
          <w:rFonts w:ascii="Arial" w:eastAsia="Arial" w:hAnsi="Arial" w:cs="Arial"/>
          <w:sz w:val="22"/>
          <w:szCs w:val="22"/>
        </w:rPr>
        <w:t xml:space="preserve"> </w:t>
      </w:r>
      <w:r>
        <w:rPr>
          <w:rFonts w:ascii="Arial" w:eastAsia="Arial" w:hAnsi="Arial" w:cs="Arial"/>
          <w:w w:val="102"/>
          <w:sz w:val="22"/>
          <w:szCs w:val="22"/>
        </w:rPr>
        <w:t>servitude</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inhumane</w:t>
      </w:r>
      <w:r>
        <w:rPr>
          <w:rFonts w:ascii="Arial" w:eastAsia="Arial" w:hAnsi="Arial" w:cs="Arial"/>
          <w:sz w:val="22"/>
          <w:szCs w:val="22"/>
        </w:rPr>
        <w:t xml:space="preserve"> </w:t>
      </w:r>
      <w:r>
        <w:rPr>
          <w:rFonts w:ascii="Arial" w:eastAsia="Arial" w:hAnsi="Arial" w:cs="Arial"/>
          <w:w w:val="102"/>
          <w:sz w:val="22"/>
          <w:szCs w:val="22"/>
        </w:rPr>
        <w:t>treatment.</w:t>
      </w:r>
    </w:p>
    <w:p w:rsidR="007D0ECC" w:rsidRDefault="007D0ECC">
      <w:pPr>
        <w:spacing w:before="9" w:line="100" w:lineRule="exact"/>
        <w:rPr>
          <w:sz w:val="10"/>
          <w:szCs w:val="10"/>
        </w:rPr>
      </w:pPr>
    </w:p>
    <w:p w:rsidR="007D0ECC" w:rsidRDefault="007D0ECC">
      <w:pPr>
        <w:spacing w:line="200" w:lineRule="exact"/>
      </w:pPr>
    </w:p>
    <w:p w:rsidR="007D0ECC" w:rsidRDefault="007D0ECC">
      <w:pPr>
        <w:spacing w:line="200" w:lineRule="exact"/>
      </w:pPr>
    </w:p>
    <w:p w:rsidR="007D0ECC" w:rsidRDefault="00314322">
      <w:pPr>
        <w:ind w:left="469"/>
        <w:rPr>
          <w:rFonts w:ascii="Arial" w:eastAsia="Arial" w:hAnsi="Arial" w:cs="Arial"/>
          <w:sz w:val="22"/>
          <w:szCs w:val="22"/>
        </w:rPr>
      </w:pPr>
      <w:r>
        <w:rPr>
          <w:w w:val="102"/>
          <w:sz w:val="22"/>
          <w:szCs w:val="22"/>
        </w:rPr>
        <w:t>•</w:t>
      </w:r>
      <w:r>
        <w:rPr>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person</w:t>
      </w:r>
      <w:r>
        <w:rPr>
          <w:rFonts w:ascii="Arial" w:eastAsia="Arial" w:hAnsi="Arial" w:cs="Arial"/>
          <w:sz w:val="22"/>
          <w:szCs w:val="22"/>
        </w:rPr>
        <w:t xml:space="preserve"> </w:t>
      </w:r>
      <w:r>
        <w:rPr>
          <w:rFonts w:ascii="Arial" w:eastAsia="Arial" w:hAnsi="Arial" w:cs="Arial"/>
          <w:w w:val="102"/>
          <w:sz w:val="22"/>
          <w:szCs w:val="22"/>
        </w:rPr>
        <w:t>who</w:t>
      </w:r>
      <w:r>
        <w:rPr>
          <w:rFonts w:ascii="Arial" w:eastAsia="Arial" w:hAnsi="Arial" w:cs="Arial"/>
          <w:sz w:val="22"/>
          <w:szCs w:val="22"/>
        </w:rPr>
        <w:t xml:space="preserve"> </w:t>
      </w:r>
      <w:r>
        <w:rPr>
          <w:rFonts w:ascii="Arial" w:eastAsia="Arial" w:hAnsi="Arial" w:cs="Arial"/>
          <w:w w:val="102"/>
          <w:sz w:val="22"/>
          <w:szCs w:val="22"/>
        </w:rPr>
        <w:t>is</w:t>
      </w:r>
      <w:r>
        <w:rPr>
          <w:rFonts w:ascii="Arial" w:eastAsia="Arial" w:hAnsi="Arial" w:cs="Arial"/>
          <w:sz w:val="22"/>
          <w:szCs w:val="22"/>
        </w:rPr>
        <w:t xml:space="preserve"> </w:t>
      </w:r>
      <w:r>
        <w:rPr>
          <w:rFonts w:ascii="Arial" w:eastAsia="Arial" w:hAnsi="Arial" w:cs="Arial"/>
          <w:w w:val="102"/>
          <w:sz w:val="22"/>
          <w:szCs w:val="22"/>
        </w:rPr>
        <w:t>being</w:t>
      </w:r>
      <w:r>
        <w:rPr>
          <w:rFonts w:ascii="Arial" w:eastAsia="Arial" w:hAnsi="Arial" w:cs="Arial"/>
          <w:sz w:val="22"/>
          <w:szCs w:val="22"/>
        </w:rPr>
        <w:t xml:space="preserve"> </w:t>
      </w:r>
      <w:r>
        <w:rPr>
          <w:rFonts w:ascii="Arial" w:eastAsia="Arial" w:hAnsi="Arial" w:cs="Arial"/>
          <w:w w:val="102"/>
          <w:sz w:val="22"/>
          <w:szCs w:val="22"/>
        </w:rPr>
        <w:t>abused</w:t>
      </w:r>
      <w:r>
        <w:rPr>
          <w:rFonts w:ascii="Arial" w:eastAsia="Arial" w:hAnsi="Arial" w:cs="Arial"/>
          <w:sz w:val="22"/>
          <w:szCs w:val="22"/>
        </w:rPr>
        <w:t xml:space="preserve"> </w:t>
      </w:r>
      <w:r>
        <w:rPr>
          <w:rFonts w:ascii="Arial" w:eastAsia="Arial" w:hAnsi="Arial" w:cs="Arial"/>
          <w:w w:val="102"/>
          <w:sz w:val="22"/>
          <w:szCs w:val="22"/>
        </w:rPr>
        <w:t>may</w:t>
      </w:r>
      <w:r>
        <w:rPr>
          <w:rFonts w:ascii="Arial" w:eastAsia="Arial" w:hAnsi="Arial" w:cs="Arial"/>
          <w:sz w:val="22"/>
          <w:szCs w:val="22"/>
        </w:rPr>
        <w:t xml:space="preserve"> </w:t>
      </w:r>
      <w:r>
        <w:rPr>
          <w:rFonts w:ascii="Arial" w:eastAsia="Arial" w:hAnsi="Arial" w:cs="Arial"/>
          <w:w w:val="102"/>
          <w:sz w:val="22"/>
          <w:szCs w:val="22"/>
        </w:rPr>
        <w:t>experience</w:t>
      </w:r>
      <w:r>
        <w:rPr>
          <w:rFonts w:ascii="Arial" w:eastAsia="Arial" w:hAnsi="Arial" w:cs="Arial"/>
          <w:sz w:val="22"/>
          <w:szCs w:val="22"/>
        </w:rPr>
        <w:t xml:space="preserve"> </w:t>
      </w:r>
      <w:r>
        <w:rPr>
          <w:rFonts w:ascii="Arial" w:eastAsia="Arial" w:hAnsi="Arial" w:cs="Arial"/>
          <w:w w:val="102"/>
          <w:sz w:val="22"/>
          <w:szCs w:val="22"/>
        </w:rPr>
        <w:t>more</w:t>
      </w:r>
      <w:r>
        <w:rPr>
          <w:rFonts w:ascii="Arial" w:eastAsia="Arial" w:hAnsi="Arial" w:cs="Arial"/>
          <w:sz w:val="22"/>
          <w:szCs w:val="22"/>
        </w:rPr>
        <w:t xml:space="preserve"> </w:t>
      </w:r>
      <w:r>
        <w:rPr>
          <w:rFonts w:ascii="Arial" w:eastAsia="Arial" w:hAnsi="Arial" w:cs="Arial"/>
          <w:w w:val="102"/>
          <w:sz w:val="22"/>
          <w:szCs w:val="22"/>
        </w:rPr>
        <w:t>than</w:t>
      </w:r>
      <w:r>
        <w:rPr>
          <w:rFonts w:ascii="Arial" w:eastAsia="Arial" w:hAnsi="Arial" w:cs="Arial"/>
          <w:sz w:val="22"/>
          <w:szCs w:val="22"/>
        </w:rPr>
        <w:t xml:space="preserve"> </w:t>
      </w:r>
      <w:r>
        <w:rPr>
          <w:rFonts w:ascii="Arial" w:eastAsia="Arial" w:hAnsi="Arial" w:cs="Arial"/>
          <w:w w:val="102"/>
          <w:sz w:val="22"/>
          <w:szCs w:val="22"/>
        </w:rPr>
        <w:t>one</w:t>
      </w:r>
      <w:r>
        <w:rPr>
          <w:rFonts w:ascii="Arial" w:eastAsia="Arial" w:hAnsi="Arial" w:cs="Arial"/>
          <w:sz w:val="22"/>
          <w:szCs w:val="22"/>
        </w:rPr>
        <w:t xml:space="preserve"> </w:t>
      </w:r>
      <w:r>
        <w:rPr>
          <w:rFonts w:ascii="Arial" w:eastAsia="Arial" w:hAnsi="Arial" w:cs="Arial"/>
          <w:w w:val="102"/>
          <w:sz w:val="22"/>
          <w:szCs w:val="22"/>
        </w:rPr>
        <w:t>type</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abuse</w:t>
      </w:r>
    </w:p>
    <w:p w:rsidR="007D0ECC" w:rsidRDefault="00314322">
      <w:pPr>
        <w:spacing w:before="26"/>
        <w:ind w:left="469"/>
        <w:rPr>
          <w:rFonts w:ascii="Arial" w:eastAsia="Arial" w:hAnsi="Arial" w:cs="Arial"/>
          <w:sz w:val="22"/>
          <w:szCs w:val="22"/>
        </w:rPr>
      </w:pPr>
      <w:r>
        <w:rPr>
          <w:w w:val="102"/>
          <w:sz w:val="22"/>
          <w:szCs w:val="22"/>
        </w:rPr>
        <w:t>•</w:t>
      </w:r>
      <w:r>
        <w:rPr>
          <w:sz w:val="22"/>
          <w:szCs w:val="22"/>
        </w:rPr>
        <w:t xml:space="preserve">     </w:t>
      </w:r>
      <w:r>
        <w:rPr>
          <w:rFonts w:ascii="Arial" w:eastAsia="Arial" w:hAnsi="Arial" w:cs="Arial"/>
          <w:w w:val="102"/>
          <w:sz w:val="22"/>
          <w:szCs w:val="22"/>
        </w:rPr>
        <w:t>Harassment,</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bullying</w:t>
      </w:r>
      <w:r>
        <w:rPr>
          <w:rFonts w:ascii="Arial" w:eastAsia="Arial" w:hAnsi="Arial" w:cs="Arial"/>
          <w:sz w:val="22"/>
          <w:szCs w:val="22"/>
        </w:rPr>
        <w:t xml:space="preserve"> </w:t>
      </w:r>
      <w:r>
        <w:rPr>
          <w:rFonts w:ascii="Arial" w:eastAsia="Arial" w:hAnsi="Arial" w:cs="Arial"/>
          <w:w w:val="102"/>
          <w:sz w:val="22"/>
          <w:szCs w:val="22"/>
        </w:rPr>
        <w:t>are</w:t>
      </w:r>
      <w:r>
        <w:rPr>
          <w:rFonts w:ascii="Arial" w:eastAsia="Arial" w:hAnsi="Arial" w:cs="Arial"/>
          <w:sz w:val="22"/>
          <w:szCs w:val="22"/>
        </w:rPr>
        <w:t xml:space="preserve"> </w:t>
      </w:r>
      <w:r>
        <w:rPr>
          <w:rFonts w:ascii="Arial" w:eastAsia="Arial" w:hAnsi="Arial" w:cs="Arial"/>
          <w:w w:val="102"/>
          <w:sz w:val="22"/>
          <w:szCs w:val="22"/>
        </w:rPr>
        <w:t>also</w:t>
      </w:r>
      <w:r>
        <w:rPr>
          <w:rFonts w:ascii="Arial" w:eastAsia="Arial" w:hAnsi="Arial" w:cs="Arial"/>
          <w:sz w:val="22"/>
          <w:szCs w:val="22"/>
        </w:rPr>
        <w:t xml:space="preserve"> </w:t>
      </w:r>
      <w:r>
        <w:rPr>
          <w:rFonts w:ascii="Arial" w:eastAsia="Arial" w:hAnsi="Arial" w:cs="Arial"/>
          <w:w w:val="102"/>
          <w:sz w:val="22"/>
          <w:szCs w:val="22"/>
        </w:rPr>
        <w:t>abusive</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can</w:t>
      </w:r>
      <w:r>
        <w:rPr>
          <w:rFonts w:ascii="Arial" w:eastAsia="Arial" w:hAnsi="Arial" w:cs="Arial"/>
          <w:sz w:val="22"/>
          <w:szCs w:val="22"/>
        </w:rPr>
        <w:t xml:space="preserve"> </w:t>
      </w:r>
      <w:r>
        <w:rPr>
          <w:rFonts w:ascii="Arial" w:eastAsia="Arial" w:hAnsi="Arial" w:cs="Arial"/>
          <w:w w:val="102"/>
          <w:sz w:val="22"/>
          <w:szCs w:val="22"/>
        </w:rPr>
        <w:t>be</w:t>
      </w:r>
      <w:r>
        <w:rPr>
          <w:rFonts w:ascii="Arial" w:eastAsia="Arial" w:hAnsi="Arial" w:cs="Arial"/>
          <w:sz w:val="22"/>
          <w:szCs w:val="22"/>
        </w:rPr>
        <w:t xml:space="preserve"> </w:t>
      </w:r>
      <w:r>
        <w:rPr>
          <w:rFonts w:ascii="Arial" w:eastAsia="Arial" w:hAnsi="Arial" w:cs="Arial"/>
          <w:w w:val="102"/>
          <w:sz w:val="22"/>
          <w:szCs w:val="22"/>
        </w:rPr>
        <w:t>harmful</w:t>
      </w:r>
    </w:p>
    <w:p w:rsidR="007D0ECC" w:rsidRDefault="00314322">
      <w:pPr>
        <w:tabs>
          <w:tab w:val="left" w:pos="820"/>
        </w:tabs>
        <w:spacing w:before="26" w:line="247" w:lineRule="auto"/>
        <w:ind w:left="829" w:right="117" w:hanging="360"/>
        <w:jc w:val="both"/>
        <w:rPr>
          <w:rFonts w:ascii="Arial" w:eastAsia="Arial" w:hAnsi="Arial" w:cs="Arial"/>
          <w:sz w:val="22"/>
          <w:szCs w:val="22"/>
        </w:rPr>
      </w:pPr>
      <w:r>
        <w:rPr>
          <w:w w:val="102"/>
          <w:sz w:val="22"/>
          <w:szCs w:val="22"/>
        </w:rPr>
        <w:t>•</w:t>
      </w:r>
      <w:r>
        <w:rPr>
          <w:sz w:val="22"/>
          <w:szCs w:val="22"/>
        </w:rPr>
        <w:tab/>
      </w:r>
      <w:r>
        <w:rPr>
          <w:rFonts w:ascii="Arial" w:eastAsia="Arial" w:hAnsi="Arial" w:cs="Arial"/>
          <w:w w:val="102"/>
          <w:sz w:val="22"/>
          <w:szCs w:val="22"/>
        </w:rPr>
        <w:t>Female</w:t>
      </w:r>
      <w:r>
        <w:rPr>
          <w:rFonts w:ascii="Arial" w:eastAsia="Arial" w:hAnsi="Arial" w:cs="Arial"/>
          <w:sz w:val="22"/>
          <w:szCs w:val="22"/>
        </w:rPr>
        <w:t xml:space="preserve"> </w:t>
      </w:r>
      <w:r>
        <w:rPr>
          <w:rFonts w:ascii="Arial" w:eastAsia="Arial" w:hAnsi="Arial" w:cs="Arial"/>
          <w:w w:val="102"/>
          <w:sz w:val="22"/>
          <w:szCs w:val="22"/>
        </w:rPr>
        <w:t>Genital</w:t>
      </w:r>
      <w:r>
        <w:rPr>
          <w:rFonts w:ascii="Arial" w:eastAsia="Arial" w:hAnsi="Arial" w:cs="Arial"/>
          <w:sz w:val="22"/>
          <w:szCs w:val="22"/>
        </w:rPr>
        <w:t xml:space="preserve"> </w:t>
      </w:r>
      <w:r>
        <w:rPr>
          <w:rFonts w:ascii="Arial" w:eastAsia="Arial" w:hAnsi="Arial" w:cs="Arial"/>
          <w:w w:val="102"/>
          <w:sz w:val="22"/>
          <w:szCs w:val="22"/>
        </w:rPr>
        <w:t>Mutilation</w:t>
      </w:r>
      <w:r>
        <w:rPr>
          <w:rFonts w:ascii="Arial" w:eastAsia="Arial" w:hAnsi="Arial" w:cs="Arial"/>
          <w:sz w:val="22"/>
          <w:szCs w:val="22"/>
        </w:rPr>
        <w:t xml:space="preserve"> </w:t>
      </w:r>
      <w:r>
        <w:rPr>
          <w:rFonts w:ascii="Arial" w:eastAsia="Arial" w:hAnsi="Arial" w:cs="Arial"/>
          <w:w w:val="102"/>
          <w:sz w:val="22"/>
          <w:szCs w:val="22"/>
        </w:rPr>
        <w:t>(FGM)</w:t>
      </w:r>
      <w:r>
        <w:rPr>
          <w:rFonts w:ascii="Arial" w:eastAsia="Arial" w:hAnsi="Arial" w:cs="Arial"/>
          <w:sz w:val="22"/>
          <w:szCs w:val="22"/>
        </w:rPr>
        <w:t xml:space="preserve"> </w:t>
      </w:r>
      <w:r>
        <w:rPr>
          <w:rFonts w:ascii="Arial" w:eastAsia="Arial" w:hAnsi="Arial" w:cs="Arial"/>
          <w:w w:val="102"/>
          <w:sz w:val="22"/>
          <w:szCs w:val="22"/>
        </w:rPr>
        <w:t>is</w:t>
      </w:r>
      <w:r>
        <w:rPr>
          <w:rFonts w:ascii="Arial" w:eastAsia="Arial" w:hAnsi="Arial" w:cs="Arial"/>
          <w:sz w:val="22"/>
          <w:szCs w:val="22"/>
        </w:rPr>
        <w:t xml:space="preserve"> </w:t>
      </w:r>
      <w:r>
        <w:rPr>
          <w:rFonts w:ascii="Arial" w:eastAsia="Arial" w:hAnsi="Arial" w:cs="Arial"/>
          <w:w w:val="102"/>
          <w:sz w:val="22"/>
          <w:szCs w:val="22"/>
        </w:rPr>
        <w:t>now</w:t>
      </w:r>
      <w:r>
        <w:rPr>
          <w:rFonts w:ascii="Arial" w:eastAsia="Arial" w:hAnsi="Arial" w:cs="Arial"/>
          <w:sz w:val="22"/>
          <w:szCs w:val="22"/>
        </w:rPr>
        <w:t xml:space="preserve"> </w:t>
      </w:r>
      <w:proofErr w:type="spellStart"/>
      <w:r>
        <w:rPr>
          <w:rFonts w:ascii="Arial" w:eastAsia="Arial" w:hAnsi="Arial" w:cs="Arial"/>
          <w:w w:val="102"/>
          <w:sz w:val="22"/>
          <w:szCs w:val="22"/>
        </w:rPr>
        <w:t>recognised</w:t>
      </w:r>
      <w:proofErr w:type="spellEnd"/>
      <w:r>
        <w:rPr>
          <w:rFonts w:ascii="Arial" w:eastAsia="Arial" w:hAnsi="Arial" w:cs="Arial"/>
          <w:sz w:val="22"/>
          <w:szCs w:val="22"/>
        </w:rPr>
        <w:t xml:space="preserve"> </w:t>
      </w:r>
      <w:r>
        <w:rPr>
          <w:rFonts w:ascii="Arial" w:eastAsia="Arial" w:hAnsi="Arial" w:cs="Arial"/>
          <w:w w:val="102"/>
          <w:sz w:val="22"/>
          <w:szCs w:val="22"/>
        </w:rPr>
        <w:t>as</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form</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physical,</w:t>
      </w:r>
      <w:r>
        <w:rPr>
          <w:rFonts w:ascii="Arial" w:eastAsia="Arial" w:hAnsi="Arial" w:cs="Arial"/>
          <w:sz w:val="22"/>
          <w:szCs w:val="22"/>
        </w:rPr>
        <w:t xml:space="preserve"> </w:t>
      </w:r>
      <w:r>
        <w:rPr>
          <w:rFonts w:ascii="Arial" w:eastAsia="Arial" w:hAnsi="Arial" w:cs="Arial"/>
          <w:w w:val="102"/>
          <w:sz w:val="22"/>
          <w:szCs w:val="22"/>
        </w:rPr>
        <w:t>sexual</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emotional</w:t>
      </w:r>
      <w:r>
        <w:rPr>
          <w:rFonts w:ascii="Arial" w:eastAsia="Arial" w:hAnsi="Arial" w:cs="Arial"/>
          <w:sz w:val="22"/>
          <w:szCs w:val="22"/>
        </w:rPr>
        <w:t xml:space="preserve"> </w:t>
      </w:r>
      <w:r>
        <w:rPr>
          <w:rFonts w:ascii="Arial" w:eastAsia="Arial" w:hAnsi="Arial" w:cs="Arial"/>
          <w:w w:val="102"/>
          <w:sz w:val="22"/>
          <w:szCs w:val="22"/>
        </w:rPr>
        <w:t>abuse that</w:t>
      </w:r>
      <w:r>
        <w:rPr>
          <w:rFonts w:ascii="Arial" w:eastAsia="Arial" w:hAnsi="Arial" w:cs="Arial"/>
          <w:sz w:val="22"/>
          <w:szCs w:val="22"/>
        </w:rPr>
        <w:t xml:space="preserve"> </w:t>
      </w:r>
      <w:r>
        <w:rPr>
          <w:rFonts w:ascii="Arial" w:eastAsia="Arial" w:hAnsi="Arial" w:cs="Arial"/>
          <w:w w:val="102"/>
          <w:sz w:val="22"/>
          <w:szCs w:val="22"/>
        </w:rPr>
        <w:t>is</w:t>
      </w:r>
      <w:r>
        <w:rPr>
          <w:rFonts w:ascii="Arial" w:eastAsia="Arial" w:hAnsi="Arial" w:cs="Arial"/>
          <w:sz w:val="22"/>
          <w:szCs w:val="22"/>
        </w:rPr>
        <w:t xml:space="preserve"> </w:t>
      </w:r>
      <w:proofErr w:type="spellStart"/>
      <w:r>
        <w:rPr>
          <w:rFonts w:ascii="Arial" w:eastAsia="Arial" w:hAnsi="Arial" w:cs="Arial"/>
          <w:w w:val="102"/>
          <w:sz w:val="22"/>
          <w:szCs w:val="22"/>
        </w:rPr>
        <w:t>practised</w:t>
      </w:r>
      <w:proofErr w:type="spellEnd"/>
      <w:r>
        <w:rPr>
          <w:rFonts w:ascii="Arial" w:eastAsia="Arial" w:hAnsi="Arial" w:cs="Arial"/>
          <w:sz w:val="22"/>
          <w:szCs w:val="22"/>
        </w:rPr>
        <w:t xml:space="preserve"> </w:t>
      </w:r>
      <w:r>
        <w:rPr>
          <w:rFonts w:ascii="Arial" w:eastAsia="Arial" w:hAnsi="Arial" w:cs="Arial"/>
          <w:w w:val="102"/>
          <w:sz w:val="22"/>
          <w:szCs w:val="22"/>
        </w:rPr>
        <w:t>across</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UK</w:t>
      </w:r>
    </w:p>
    <w:p w:rsidR="007D0ECC" w:rsidRDefault="00314322">
      <w:pPr>
        <w:tabs>
          <w:tab w:val="left" w:pos="820"/>
        </w:tabs>
        <w:spacing w:before="20" w:line="251" w:lineRule="auto"/>
        <w:ind w:left="829" w:right="115" w:hanging="360"/>
        <w:jc w:val="both"/>
        <w:rPr>
          <w:rFonts w:ascii="Arial" w:eastAsia="Arial" w:hAnsi="Arial" w:cs="Arial"/>
          <w:sz w:val="22"/>
          <w:szCs w:val="22"/>
        </w:rPr>
      </w:pPr>
      <w:r>
        <w:rPr>
          <w:w w:val="102"/>
          <w:sz w:val="22"/>
          <w:szCs w:val="22"/>
        </w:rPr>
        <w:t>•</w:t>
      </w:r>
      <w:r>
        <w:rPr>
          <w:sz w:val="22"/>
          <w:szCs w:val="22"/>
        </w:rPr>
        <w:tab/>
      </w:r>
      <w:proofErr w:type="gramStart"/>
      <w:r>
        <w:rPr>
          <w:rFonts w:ascii="Arial" w:eastAsia="Arial" w:hAnsi="Arial" w:cs="Arial"/>
          <w:w w:val="102"/>
          <w:sz w:val="22"/>
          <w:szCs w:val="22"/>
        </w:rPr>
        <w:t>Child</w:t>
      </w:r>
      <w:r>
        <w:rPr>
          <w:rFonts w:ascii="Arial" w:eastAsia="Arial" w:hAnsi="Arial" w:cs="Arial"/>
          <w:sz w:val="22"/>
          <w:szCs w:val="22"/>
        </w:rPr>
        <w:t xml:space="preserve">  </w:t>
      </w:r>
      <w:r>
        <w:rPr>
          <w:rFonts w:ascii="Arial" w:eastAsia="Arial" w:hAnsi="Arial" w:cs="Arial"/>
          <w:w w:val="102"/>
          <w:sz w:val="22"/>
          <w:szCs w:val="22"/>
        </w:rPr>
        <w:t>Sexual</w:t>
      </w:r>
      <w:proofErr w:type="gramEnd"/>
      <w:r>
        <w:rPr>
          <w:rFonts w:ascii="Arial" w:eastAsia="Arial" w:hAnsi="Arial" w:cs="Arial"/>
          <w:sz w:val="22"/>
          <w:szCs w:val="22"/>
        </w:rPr>
        <w:t xml:space="preserve">  </w:t>
      </w:r>
      <w:r>
        <w:rPr>
          <w:rFonts w:ascii="Arial" w:eastAsia="Arial" w:hAnsi="Arial" w:cs="Arial"/>
          <w:w w:val="102"/>
          <w:sz w:val="22"/>
          <w:szCs w:val="22"/>
        </w:rPr>
        <w:t>Exploitation</w:t>
      </w:r>
      <w:r>
        <w:rPr>
          <w:rFonts w:ascii="Calibri" w:eastAsia="Calibri" w:hAnsi="Calibri" w:cs="Calibri"/>
          <w:w w:val="102"/>
          <w:sz w:val="22"/>
          <w:szCs w:val="22"/>
        </w:rPr>
        <w:t xml:space="preserve"> </w:t>
      </w:r>
      <w:r>
        <w:rPr>
          <w:rFonts w:ascii="Calibri" w:eastAsia="Calibri" w:hAnsi="Calibri" w:cs="Calibri"/>
          <w:sz w:val="22"/>
          <w:szCs w:val="22"/>
        </w:rPr>
        <w:t xml:space="preserve"> </w:t>
      </w:r>
      <w:r>
        <w:rPr>
          <w:rFonts w:ascii="Arial" w:eastAsia="Arial" w:hAnsi="Arial" w:cs="Arial"/>
          <w:w w:val="102"/>
          <w:sz w:val="22"/>
          <w:szCs w:val="22"/>
        </w:rPr>
        <w:t>is</w:t>
      </w:r>
      <w:r>
        <w:rPr>
          <w:rFonts w:ascii="Arial" w:eastAsia="Arial" w:hAnsi="Arial" w:cs="Arial"/>
          <w:sz w:val="22"/>
          <w:szCs w:val="22"/>
        </w:rPr>
        <w:t xml:space="preserve">  </w:t>
      </w:r>
      <w:proofErr w:type="spellStart"/>
      <w:r>
        <w:rPr>
          <w:rFonts w:ascii="Arial" w:eastAsia="Arial" w:hAnsi="Arial" w:cs="Arial"/>
          <w:w w:val="102"/>
          <w:sz w:val="22"/>
          <w:szCs w:val="22"/>
        </w:rPr>
        <w:t>recognised</w:t>
      </w:r>
      <w:proofErr w:type="spellEnd"/>
      <w:r>
        <w:rPr>
          <w:rFonts w:ascii="Arial" w:eastAsia="Arial" w:hAnsi="Arial" w:cs="Arial"/>
          <w:sz w:val="22"/>
          <w:szCs w:val="22"/>
        </w:rPr>
        <w:t xml:space="preserve">  </w:t>
      </w:r>
      <w:r>
        <w:rPr>
          <w:rFonts w:ascii="Arial" w:eastAsia="Arial" w:hAnsi="Arial" w:cs="Arial"/>
          <w:w w:val="102"/>
          <w:sz w:val="22"/>
          <w:szCs w:val="22"/>
        </w:rPr>
        <w:t>as</w:t>
      </w:r>
      <w:r>
        <w:rPr>
          <w:rFonts w:ascii="Arial" w:eastAsia="Arial" w:hAnsi="Arial" w:cs="Arial"/>
          <w:sz w:val="22"/>
          <w:szCs w:val="22"/>
        </w:rPr>
        <w:t xml:space="preserve">  </w:t>
      </w:r>
      <w:r>
        <w:rPr>
          <w:rFonts w:ascii="Arial" w:eastAsia="Arial" w:hAnsi="Arial" w:cs="Arial"/>
          <w:w w:val="102"/>
          <w:sz w:val="22"/>
          <w:szCs w:val="22"/>
        </w:rPr>
        <w:t>a</w:t>
      </w:r>
      <w:r>
        <w:rPr>
          <w:rFonts w:ascii="Arial" w:eastAsia="Arial" w:hAnsi="Arial" w:cs="Arial"/>
          <w:sz w:val="22"/>
          <w:szCs w:val="22"/>
        </w:rPr>
        <w:t xml:space="preserve">  </w:t>
      </w:r>
      <w:r>
        <w:rPr>
          <w:rFonts w:ascii="Arial" w:eastAsia="Arial" w:hAnsi="Arial" w:cs="Arial"/>
          <w:w w:val="102"/>
          <w:sz w:val="22"/>
          <w:szCs w:val="22"/>
        </w:rPr>
        <w:t>form</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sexual</w:t>
      </w:r>
      <w:r>
        <w:rPr>
          <w:rFonts w:ascii="Arial" w:eastAsia="Arial" w:hAnsi="Arial" w:cs="Arial"/>
          <w:sz w:val="22"/>
          <w:szCs w:val="22"/>
        </w:rPr>
        <w:t xml:space="preserve">  </w:t>
      </w:r>
      <w:r>
        <w:rPr>
          <w:rFonts w:ascii="Arial" w:eastAsia="Arial" w:hAnsi="Arial" w:cs="Arial"/>
          <w:w w:val="102"/>
          <w:sz w:val="22"/>
          <w:szCs w:val="22"/>
        </w:rPr>
        <w:t>abuse</w:t>
      </w:r>
      <w:r>
        <w:rPr>
          <w:rFonts w:ascii="Arial" w:eastAsia="Arial" w:hAnsi="Arial" w:cs="Arial"/>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which</w:t>
      </w:r>
      <w:r>
        <w:rPr>
          <w:rFonts w:ascii="Arial" w:eastAsia="Arial" w:hAnsi="Arial" w:cs="Arial"/>
          <w:sz w:val="22"/>
          <w:szCs w:val="22"/>
        </w:rPr>
        <w:t xml:space="preserve">  </w:t>
      </w:r>
      <w:r>
        <w:rPr>
          <w:rFonts w:ascii="Arial" w:eastAsia="Arial" w:hAnsi="Arial" w:cs="Arial"/>
          <w:w w:val="102"/>
          <w:sz w:val="22"/>
          <w:szCs w:val="22"/>
        </w:rPr>
        <w:t>children</w:t>
      </w:r>
      <w:r>
        <w:rPr>
          <w:rFonts w:ascii="Arial" w:eastAsia="Arial" w:hAnsi="Arial" w:cs="Arial"/>
          <w:sz w:val="22"/>
          <w:szCs w:val="22"/>
        </w:rPr>
        <w:t xml:space="preserve">  </w:t>
      </w:r>
      <w:r>
        <w:rPr>
          <w:rFonts w:ascii="Arial" w:eastAsia="Arial" w:hAnsi="Arial" w:cs="Arial"/>
          <w:w w:val="102"/>
          <w:sz w:val="22"/>
          <w:szCs w:val="22"/>
        </w:rPr>
        <w:t>are</w:t>
      </w:r>
      <w:r>
        <w:rPr>
          <w:rFonts w:ascii="Arial" w:eastAsia="Arial" w:hAnsi="Arial" w:cs="Arial"/>
          <w:sz w:val="22"/>
          <w:szCs w:val="22"/>
        </w:rPr>
        <w:t xml:space="preserve">  </w:t>
      </w:r>
      <w:r>
        <w:rPr>
          <w:rFonts w:ascii="Arial" w:eastAsia="Arial" w:hAnsi="Arial" w:cs="Arial"/>
          <w:w w:val="102"/>
          <w:sz w:val="22"/>
          <w:szCs w:val="22"/>
        </w:rPr>
        <w:t>sexually exploited</w:t>
      </w:r>
      <w:r>
        <w:rPr>
          <w:rFonts w:ascii="Arial" w:eastAsia="Arial" w:hAnsi="Arial" w:cs="Arial"/>
          <w:sz w:val="22"/>
          <w:szCs w:val="22"/>
        </w:rPr>
        <w:t xml:space="preserve"> </w:t>
      </w:r>
      <w:r>
        <w:rPr>
          <w:rFonts w:ascii="Arial" w:eastAsia="Arial" w:hAnsi="Arial" w:cs="Arial"/>
          <w:w w:val="102"/>
          <w:sz w:val="22"/>
          <w:szCs w:val="22"/>
        </w:rPr>
        <w:t>for</w:t>
      </w:r>
      <w:r>
        <w:rPr>
          <w:rFonts w:ascii="Arial" w:eastAsia="Arial" w:hAnsi="Arial" w:cs="Arial"/>
          <w:sz w:val="22"/>
          <w:szCs w:val="22"/>
        </w:rPr>
        <w:t xml:space="preserve"> </w:t>
      </w:r>
      <w:r>
        <w:rPr>
          <w:rFonts w:ascii="Arial" w:eastAsia="Arial" w:hAnsi="Arial" w:cs="Arial"/>
          <w:w w:val="102"/>
          <w:sz w:val="22"/>
          <w:szCs w:val="22"/>
        </w:rPr>
        <w:t>money,</w:t>
      </w:r>
      <w:r>
        <w:rPr>
          <w:rFonts w:ascii="Arial" w:eastAsia="Arial" w:hAnsi="Arial" w:cs="Arial"/>
          <w:sz w:val="22"/>
          <w:szCs w:val="22"/>
        </w:rPr>
        <w:t xml:space="preserve"> </w:t>
      </w:r>
      <w:r>
        <w:rPr>
          <w:rFonts w:ascii="Arial" w:eastAsia="Arial" w:hAnsi="Arial" w:cs="Arial"/>
          <w:w w:val="102"/>
          <w:sz w:val="22"/>
          <w:szCs w:val="22"/>
        </w:rPr>
        <w:t>power</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status</w:t>
      </w:r>
    </w:p>
    <w:p w:rsidR="007D0ECC" w:rsidRDefault="00314322">
      <w:pPr>
        <w:tabs>
          <w:tab w:val="left" w:pos="820"/>
        </w:tabs>
        <w:spacing w:before="16" w:line="250" w:lineRule="auto"/>
        <w:ind w:left="829" w:right="113" w:hanging="360"/>
        <w:jc w:val="both"/>
        <w:rPr>
          <w:rFonts w:ascii="Arial" w:eastAsia="Arial" w:hAnsi="Arial" w:cs="Arial"/>
          <w:sz w:val="22"/>
          <w:szCs w:val="22"/>
        </w:rPr>
      </w:pPr>
      <w:r>
        <w:rPr>
          <w:w w:val="102"/>
          <w:sz w:val="22"/>
          <w:szCs w:val="22"/>
        </w:rPr>
        <w:t>•</w:t>
      </w:r>
      <w:r>
        <w:rPr>
          <w:sz w:val="22"/>
          <w:szCs w:val="22"/>
        </w:rPr>
        <w:tab/>
      </w:r>
      <w:proofErr w:type="gramStart"/>
      <w:r>
        <w:rPr>
          <w:rFonts w:ascii="Arial" w:eastAsia="Arial" w:hAnsi="Arial" w:cs="Arial"/>
          <w:w w:val="102"/>
          <w:sz w:val="22"/>
          <w:szCs w:val="22"/>
        </w:rPr>
        <w:t>Child</w:t>
      </w:r>
      <w:r>
        <w:rPr>
          <w:rFonts w:ascii="Arial" w:eastAsia="Arial" w:hAnsi="Arial" w:cs="Arial"/>
          <w:sz w:val="22"/>
          <w:szCs w:val="22"/>
        </w:rPr>
        <w:t xml:space="preserve">  </w:t>
      </w:r>
      <w:r>
        <w:rPr>
          <w:rFonts w:ascii="Arial" w:eastAsia="Arial" w:hAnsi="Arial" w:cs="Arial"/>
          <w:w w:val="102"/>
          <w:sz w:val="22"/>
          <w:szCs w:val="22"/>
        </w:rPr>
        <w:t>trafficking</w:t>
      </w:r>
      <w:proofErr w:type="gramEnd"/>
      <w:r>
        <w:rPr>
          <w:rFonts w:ascii="Arial" w:eastAsia="Arial" w:hAnsi="Arial" w:cs="Arial"/>
          <w:sz w:val="22"/>
          <w:szCs w:val="22"/>
        </w:rPr>
        <w:t xml:space="preserve">  </w:t>
      </w:r>
      <w:r>
        <w:rPr>
          <w:rFonts w:ascii="Arial" w:eastAsia="Arial" w:hAnsi="Arial" w:cs="Arial"/>
          <w:w w:val="102"/>
          <w:sz w:val="22"/>
          <w:szCs w:val="22"/>
        </w:rPr>
        <w:t>is</w:t>
      </w:r>
      <w:r>
        <w:rPr>
          <w:rFonts w:ascii="Arial" w:eastAsia="Arial" w:hAnsi="Arial" w:cs="Arial"/>
          <w:sz w:val="22"/>
          <w:szCs w:val="22"/>
        </w:rPr>
        <w:t xml:space="preserve">  </w:t>
      </w:r>
      <w:proofErr w:type="spellStart"/>
      <w:r>
        <w:rPr>
          <w:rFonts w:ascii="Arial" w:eastAsia="Arial" w:hAnsi="Arial" w:cs="Arial"/>
          <w:w w:val="102"/>
          <w:sz w:val="22"/>
          <w:szCs w:val="22"/>
        </w:rPr>
        <w:t>recognised</w:t>
      </w:r>
      <w:proofErr w:type="spellEnd"/>
      <w:r>
        <w:rPr>
          <w:rFonts w:ascii="Arial" w:eastAsia="Arial" w:hAnsi="Arial" w:cs="Arial"/>
          <w:sz w:val="22"/>
          <w:szCs w:val="22"/>
        </w:rPr>
        <w:t xml:space="preserve">  </w:t>
      </w:r>
      <w:r>
        <w:rPr>
          <w:rFonts w:ascii="Arial" w:eastAsia="Arial" w:hAnsi="Arial" w:cs="Arial"/>
          <w:w w:val="102"/>
          <w:sz w:val="22"/>
          <w:szCs w:val="22"/>
        </w:rPr>
        <w:t>as</w:t>
      </w:r>
      <w:r>
        <w:rPr>
          <w:rFonts w:ascii="Arial" w:eastAsia="Arial" w:hAnsi="Arial" w:cs="Arial"/>
          <w:sz w:val="22"/>
          <w:szCs w:val="22"/>
        </w:rPr>
        <w:t xml:space="preserve">  </w:t>
      </w:r>
      <w:r>
        <w:rPr>
          <w:rFonts w:ascii="Arial" w:eastAsia="Arial" w:hAnsi="Arial" w:cs="Arial"/>
          <w:w w:val="102"/>
          <w:sz w:val="22"/>
          <w:szCs w:val="22"/>
        </w:rPr>
        <w:t>child</w:t>
      </w:r>
      <w:r>
        <w:rPr>
          <w:rFonts w:ascii="Arial" w:eastAsia="Arial" w:hAnsi="Arial" w:cs="Arial"/>
          <w:sz w:val="22"/>
          <w:szCs w:val="22"/>
        </w:rPr>
        <w:t xml:space="preserve">  </w:t>
      </w:r>
      <w:r>
        <w:rPr>
          <w:rFonts w:ascii="Arial" w:eastAsia="Arial" w:hAnsi="Arial" w:cs="Arial"/>
          <w:w w:val="102"/>
          <w:sz w:val="22"/>
          <w:szCs w:val="22"/>
        </w:rPr>
        <w:t>abuse</w:t>
      </w:r>
      <w:r>
        <w:rPr>
          <w:rFonts w:ascii="Arial" w:eastAsia="Arial" w:hAnsi="Arial" w:cs="Arial"/>
          <w:sz w:val="22"/>
          <w:szCs w:val="22"/>
        </w:rPr>
        <w:t xml:space="preserve">  </w:t>
      </w:r>
      <w:r>
        <w:rPr>
          <w:rFonts w:ascii="Arial" w:eastAsia="Arial" w:hAnsi="Arial" w:cs="Arial"/>
          <w:w w:val="102"/>
          <w:sz w:val="22"/>
          <w:szCs w:val="22"/>
        </w:rPr>
        <w:t>where</w:t>
      </w:r>
      <w:r>
        <w:rPr>
          <w:rFonts w:ascii="Arial" w:eastAsia="Arial" w:hAnsi="Arial" w:cs="Arial"/>
          <w:sz w:val="22"/>
          <w:szCs w:val="22"/>
        </w:rPr>
        <w:t xml:space="preserve">  </w:t>
      </w:r>
      <w:r>
        <w:rPr>
          <w:rFonts w:ascii="Arial" w:eastAsia="Arial" w:hAnsi="Arial" w:cs="Arial"/>
          <w:w w:val="102"/>
          <w:sz w:val="22"/>
          <w:szCs w:val="22"/>
        </w:rPr>
        <w:t>children</w:t>
      </w:r>
      <w:r>
        <w:rPr>
          <w:rFonts w:ascii="Arial" w:eastAsia="Arial" w:hAnsi="Arial" w:cs="Arial"/>
          <w:sz w:val="22"/>
          <w:szCs w:val="22"/>
        </w:rPr>
        <w:t xml:space="preserve">  </w:t>
      </w:r>
      <w:r>
        <w:rPr>
          <w:rFonts w:ascii="Arial" w:eastAsia="Arial" w:hAnsi="Arial" w:cs="Arial"/>
          <w:w w:val="102"/>
          <w:sz w:val="22"/>
          <w:szCs w:val="22"/>
        </w:rPr>
        <w:t>are</w:t>
      </w:r>
      <w:r>
        <w:rPr>
          <w:rFonts w:ascii="Arial" w:eastAsia="Arial" w:hAnsi="Arial" w:cs="Arial"/>
          <w:sz w:val="22"/>
          <w:szCs w:val="22"/>
        </w:rPr>
        <w:t xml:space="preserve">  </w:t>
      </w:r>
      <w:r>
        <w:rPr>
          <w:rFonts w:ascii="Arial" w:eastAsia="Arial" w:hAnsi="Arial" w:cs="Arial"/>
          <w:w w:val="102"/>
          <w:sz w:val="22"/>
          <w:szCs w:val="22"/>
        </w:rPr>
        <w:t>often</w:t>
      </w:r>
      <w:r>
        <w:rPr>
          <w:rFonts w:ascii="Arial" w:eastAsia="Arial" w:hAnsi="Arial" w:cs="Arial"/>
          <w:sz w:val="22"/>
          <w:szCs w:val="22"/>
        </w:rPr>
        <w:t xml:space="preserve">  </w:t>
      </w:r>
      <w:r>
        <w:rPr>
          <w:rFonts w:ascii="Arial" w:eastAsia="Arial" w:hAnsi="Arial" w:cs="Arial"/>
          <w:w w:val="102"/>
          <w:sz w:val="22"/>
          <w:szCs w:val="22"/>
        </w:rPr>
        <w:t>subject</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multiple</w:t>
      </w:r>
      <w:r>
        <w:rPr>
          <w:rFonts w:ascii="Arial" w:eastAsia="Arial" w:hAnsi="Arial" w:cs="Arial"/>
          <w:sz w:val="22"/>
          <w:szCs w:val="22"/>
        </w:rPr>
        <w:t xml:space="preserve">  </w:t>
      </w:r>
      <w:r>
        <w:rPr>
          <w:rFonts w:ascii="Arial" w:eastAsia="Arial" w:hAnsi="Arial" w:cs="Arial"/>
          <w:w w:val="102"/>
          <w:sz w:val="22"/>
          <w:szCs w:val="22"/>
        </w:rPr>
        <w:t>forms</w:t>
      </w:r>
      <w:r>
        <w:rPr>
          <w:rFonts w:ascii="Arial" w:eastAsia="Arial" w:hAnsi="Arial" w:cs="Arial"/>
          <w:sz w:val="22"/>
          <w:szCs w:val="22"/>
        </w:rPr>
        <w:t xml:space="preserve">  </w:t>
      </w:r>
      <w:r>
        <w:rPr>
          <w:rFonts w:ascii="Arial" w:eastAsia="Arial" w:hAnsi="Arial" w:cs="Arial"/>
          <w:w w:val="102"/>
          <w:sz w:val="22"/>
          <w:szCs w:val="22"/>
        </w:rPr>
        <w:t>of exploitation.</w:t>
      </w:r>
      <w:r>
        <w:rPr>
          <w:rFonts w:ascii="Arial" w:eastAsia="Arial" w:hAnsi="Arial" w:cs="Arial"/>
          <w:sz w:val="22"/>
          <w:szCs w:val="22"/>
        </w:rPr>
        <w:t xml:space="preserve"> </w:t>
      </w:r>
      <w:r>
        <w:rPr>
          <w:rFonts w:ascii="Arial" w:eastAsia="Arial" w:hAnsi="Arial" w:cs="Arial"/>
          <w:w w:val="102"/>
          <w:sz w:val="22"/>
          <w:szCs w:val="22"/>
        </w:rPr>
        <w:t>Children</w:t>
      </w:r>
      <w:r>
        <w:rPr>
          <w:rFonts w:ascii="Arial" w:eastAsia="Arial" w:hAnsi="Arial" w:cs="Arial"/>
          <w:sz w:val="22"/>
          <w:szCs w:val="22"/>
        </w:rPr>
        <w:t xml:space="preserve"> </w:t>
      </w:r>
      <w:r>
        <w:rPr>
          <w:rFonts w:ascii="Arial" w:eastAsia="Arial" w:hAnsi="Arial" w:cs="Arial"/>
          <w:w w:val="102"/>
          <w:sz w:val="22"/>
          <w:szCs w:val="22"/>
        </w:rPr>
        <w:t>are</w:t>
      </w:r>
      <w:r>
        <w:rPr>
          <w:rFonts w:ascii="Arial" w:eastAsia="Arial" w:hAnsi="Arial" w:cs="Arial"/>
          <w:sz w:val="22"/>
          <w:szCs w:val="22"/>
        </w:rPr>
        <w:t xml:space="preserve"> </w:t>
      </w:r>
      <w:r>
        <w:rPr>
          <w:rFonts w:ascii="Arial" w:eastAsia="Arial" w:hAnsi="Arial" w:cs="Arial"/>
          <w:w w:val="102"/>
          <w:sz w:val="22"/>
          <w:szCs w:val="22"/>
        </w:rPr>
        <w:t>recruited,</w:t>
      </w:r>
      <w:r>
        <w:rPr>
          <w:rFonts w:ascii="Arial" w:eastAsia="Arial" w:hAnsi="Arial" w:cs="Arial"/>
          <w:sz w:val="22"/>
          <w:szCs w:val="22"/>
        </w:rPr>
        <w:t xml:space="preserve"> </w:t>
      </w:r>
      <w:r>
        <w:rPr>
          <w:rFonts w:ascii="Arial" w:eastAsia="Arial" w:hAnsi="Arial" w:cs="Arial"/>
          <w:w w:val="102"/>
          <w:sz w:val="22"/>
          <w:szCs w:val="22"/>
        </w:rPr>
        <w:t>moved</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transported</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within</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UK,</w:t>
      </w:r>
      <w:r>
        <w:rPr>
          <w:rFonts w:ascii="Arial" w:eastAsia="Arial" w:hAnsi="Arial" w:cs="Arial"/>
          <w:sz w:val="22"/>
          <w:szCs w:val="22"/>
        </w:rPr>
        <w:t xml:space="preserve"> </w:t>
      </w:r>
      <w:r>
        <w:rPr>
          <w:rFonts w:ascii="Arial" w:eastAsia="Arial" w:hAnsi="Arial" w:cs="Arial"/>
          <w:w w:val="102"/>
          <w:sz w:val="22"/>
          <w:szCs w:val="22"/>
        </w:rPr>
        <w:t>then</w:t>
      </w:r>
      <w:r>
        <w:rPr>
          <w:rFonts w:ascii="Arial" w:eastAsia="Arial" w:hAnsi="Arial" w:cs="Arial"/>
          <w:sz w:val="22"/>
          <w:szCs w:val="22"/>
        </w:rPr>
        <w:t xml:space="preserve"> </w:t>
      </w:r>
      <w:r>
        <w:rPr>
          <w:rFonts w:ascii="Arial" w:eastAsia="Arial" w:hAnsi="Arial" w:cs="Arial"/>
          <w:w w:val="102"/>
          <w:sz w:val="22"/>
          <w:szCs w:val="22"/>
        </w:rPr>
        <w:t>exploited,</w:t>
      </w:r>
      <w:r>
        <w:rPr>
          <w:rFonts w:ascii="Arial" w:eastAsia="Arial" w:hAnsi="Arial" w:cs="Arial"/>
          <w:sz w:val="22"/>
          <w:szCs w:val="22"/>
        </w:rPr>
        <w:t xml:space="preserve"> </w:t>
      </w:r>
      <w:r>
        <w:rPr>
          <w:rFonts w:ascii="Arial" w:eastAsia="Arial" w:hAnsi="Arial" w:cs="Arial"/>
          <w:w w:val="102"/>
          <w:sz w:val="22"/>
          <w:szCs w:val="22"/>
        </w:rPr>
        <w:t>forced</w:t>
      </w:r>
      <w:r>
        <w:rPr>
          <w:rFonts w:ascii="Arial" w:eastAsia="Arial" w:hAnsi="Arial" w:cs="Arial"/>
          <w:sz w:val="22"/>
          <w:szCs w:val="22"/>
        </w:rPr>
        <w:t xml:space="preserve"> </w:t>
      </w:r>
      <w:r>
        <w:rPr>
          <w:rFonts w:ascii="Arial" w:eastAsia="Arial" w:hAnsi="Arial" w:cs="Arial"/>
          <w:w w:val="102"/>
          <w:sz w:val="22"/>
          <w:szCs w:val="22"/>
        </w:rPr>
        <w:t>to work</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sold</w:t>
      </w:r>
    </w:p>
    <w:p w:rsidR="007D0ECC" w:rsidRDefault="00314322">
      <w:pPr>
        <w:spacing w:before="17"/>
        <w:ind w:left="469"/>
        <w:rPr>
          <w:rFonts w:ascii="Arial" w:eastAsia="Arial" w:hAnsi="Arial" w:cs="Arial"/>
          <w:sz w:val="22"/>
          <w:szCs w:val="22"/>
        </w:rPr>
      </w:pPr>
      <w:r>
        <w:rPr>
          <w:w w:val="102"/>
          <w:sz w:val="22"/>
          <w:szCs w:val="22"/>
        </w:rPr>
        <w:t>•</w:t>
      </w:r>
      <w:r>
        <w:rPr>
          <w:sz w:val="22"/>
          <w:szCs w:val="22"/>
        </w:rPr>
        <w:t xml:space="preserve">     </w:t>
      </w:r>
      <w:r>
        <w:rPr>
          <w:rFonts w:ascii="Arial" w:eastAsia="Arial" w:hAnsi="Arial" w:cs="Arial"/>
          <w:w w:val="102"/>
          <w:sz w:val="22"/>
          <w:szCs w:val="22"/>
        </w:rPr>
        <w:t>People</w:t>
      </w:r>
      <w:r>
        <w:rPr>
          <w:rFonts w:ascii="Arial" w:eastAsia="Arial" w:hAnsi="Arial" w:cs="Arial"/>
          <w:sz w:val="22"/>
          <w:szCs w:val="22"/>
        </w:rPr>
        <w:t xml:space="preserve"> </w:t>
      </w:r>
      <w:r>
        <w:rPr>
          <w:rFonts w:ascii="Arial" w:eastAsia="Arial" w:hAnsi="Arial" w:cs="Arial"/>
          <w:w w:val="102"/>
          <w:sz w:val="22"/>
          <w:szCs w:val="22"/>
        </w:rPr>
        <w:t>from</w:t>
      </w:r>
      <w:r>
        <w:rPr>
          <w:rFonts w:ascii="Arial" w:eastAsia="Arial" w:hAnsi="Arial" w:cs="Arial"/>
          <w:sz w:val="22"/>
          <w:szCs w:val="22"/>
        </w:rPr>
        <w:t xml:space="preserve"> </w:t>
      </w:r>
      <w:r>
        <w:rPr>
          <w:rFonts w:ascii="Arial" w:eastAsia="Arial" w:hAnsi="Arial" w:cs="Arial"/>
          <w:w w:val="102"/>
          <w:sz w:val="22"/>
          <w:szCs w:val="22"/>
        </w:rPr>
        <w:t>all</w:t>
      </w:r>
      <w:r>
        <w:rPr>
          <w:rFonts w:ascii="Arial" w:eastAsia="Arial" w:hAnsi="Arial" w:cs="Arial"/>
          <w:sz w:val="22"/>
          <w:szCs w:val="22"/>
        </w:rPr>
        <w:t xml:space="preserve"> </w:t>
      </w:r>
      <w:r>
        <w:rPr>
          <w:rFonts w:ascii="Arial" w:eastAsia="Arial" w:hAnsi="Arial" w:cs="Arial"/>
          <w:w w:val="102"/>
          <w:sz w:val="22"/>
          <w:szCs w:val="22"/>
        </w:rPr>
        <w:t>cultures</w:t>
      </w:r>
      <w:r>
        <w:rPr>
          <w:rFonts w:ascii="Arial" w:eastAsia="Arial" w:hAnsi="Arial" w:cs="Arial"/>
          <w:sz w:val="22"/>
          <w:szCs w:val="22"/>
        </w:rPr>
        <w:t xml:space="preserve"> </w:t>
      </w:r>
      <w:r>
        <w:rPr>
          <w:rFonts w:ascii="Arial" w:eastAsia="Arial" w:hAnsi="Arial" w:cs="Arial"/>
          <w:w w:val="102"/>
          <w:sz w:val="22"/>
          <w:szCs w:val="22"/>
        </w:rPr>
        <w:t>are</w:t>
      </w:r>
      <w:r>
        <w:rPr>
          <w:rFonts w:ascii="Arial" w:eastAsia="Arial" w:hAnsi="Arial" w:cs="Arial"/>
          <w:sz w:val="22"/>
          <w:szCs w:val="22"/>
        </w:rPr>
        <w:t xml:space="preserve"> </w:t>
      </w:r>
      <w:r>
        <w:rPr>
          <w:rFonts w:ascii="Arial" w:eastAsia="Arial" w:hAnsi="Arial" w:cs="Arial"/>
          <w:w w:val="102"/>
          <w:sz w:val="22"/>
          <w:szCs w:val="22"/>
        </w:rPr>
        <w:t>subject</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abuse.</w:t>
      </w:r>
      <w:r>
        <w:rPr>
          <w:rFonts w:ascii="Arial" w:eastAsia="Arial" w:hAnsi="Arial" w:cs="Arial"/>
          <w:sz w:val="22"/>
          <w:szCs w:val="22"/>
        </w:rPr>
        <w:t xml:space="preserve"> </w:t>
      </w:r>
      <w:r>
        <w:rPr>
          <w:rFonts w:ascii="Arial" w:eastAsia="Arial" w:hAnsi="Arial" w:cs="Arial"/>
          <w:w w:val="102"/>
          <w:sz w:val="22"/>
          <w:szCs w:val="22"/>
        </w:rPr>
        <w:t>It</w:t>
      </w:r>
      <w:r>
        <w:rPr>
          <w:rFonts w:ascii="Arial" w:eastAsia="Arial" w:hAnsi="Arial" w:cs="Arial"/>
          <w:sz w:val="22"/>
          <w:szCs w:val="22"/>
        </w:rPr>
        <w:t xml:space="preserve"> </w:t>
      </w:r>
      <w:r>
        <w:rPr>
          <w:rFonts w:ascii="Arial" w:eastAsia="Arial" w:hAnsi="Arial" w:cs="Arial"/>
          <w:w w:val="102"/>
          <w:sz w:val="22"/>
          <w:szCs w:val="22"/>
        </w:rPr>
        <w:t>cannot</w:t>
      </w:r>
      <w:r>
        <w:rPr>
          <w:rFonts w:ascii="Arial" w:eastAsia="Arial" w:hAnsi="Arial" w:cs="Arial"/>
          <w:sz w:val="22"/>
          <w:szCs w:val="22"/>
        </w:rPr>
        <w:t xml:space="preserve"> </w:t>
      </w:r>
      <w:r>
        <w:rPr>
          <w:rFonts w:ascii="Arial" w:eastAsia="Arial" w:hAnsi="Arial" w:cs="Arial"/>
          <w:w w:val="102"/>
          <w:sz w:val="22"/>
          <w:szCs w:val="22"/>
        </w:rPr>
        <w:t>be</w:t>
      </w:r>
      <w:r>
        <w:rPr>
          <w:rFonts w:ascii="Arial" w:eastAsia="Arial" w:hAnsi="Arial" w:cs="Arial"/>
          <w:sz w:val="22"/>
          <w:szCs w:val="22"/>
        </w:rPr>
        <w:t xml:space="preserve"> </w:t>
      </w:r>
      <w:r>
        <w:rPr>
          <w:rFonts w:ascii="Arial" w:eastAsia="Arial" w:hAnsi="Arial" w:cs="Arial"/>
          <w:w w:val="102"/>
          <w:sz w:val="22"/>
          <w:szCs w:val="22"/>
        </w:rPr>
        <w:t>condoned</w:t>
      </w:r>
      <w:r>
        <w:rPr>
          <w:rFonts w:ascii="Arial" w:eastAsia="Arial" w:hAnsi="Arial" w:cs="Arial"/>
          <w:sz w:val="22"/>
          <w:szCs w:val="22"/>
        </w:rPr>
        <w:t xml:space="preserve"> </w:t>
      </w:r>
      <w:r>
        <w:rPr>
          <w:rFonts w:ascii="Arial" w:eastAsia="Arial" w:hAnsi="Arial" w:cs="Arial"/>
          <w:w w:val="102"/>
          <w:sz w:val="22"/>
          <w:szCs w:val="22"/>
        </w:rPr>
        <w:t>for</w:t>
      </w:r>
      <w:r>
        <w:rPr>
          <w:rFonts w:ascii="Arial" w:eastAsia="Arial" w:hAnsi="Arial" w:cs="Arial"/>
          <w:sz w:val="22"/>
          <w:szCs w:val="22"/>
        </w:rPr>
        <w:t xml:space="preserve"> </w:t>
      </w:r>
      <w:r>
        <w:rPr>
          <w:rFonts w:ascii="Arial" w:eastAsia="Arial" w:hAnsi="Arial" w:cs="Arial"/>
          <w:w w:val="102"/>
          <w:sz w:val="22"/>
          <w:szCs w:val="22"/>
        </w:rPr>
        <w:t>religious</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cultural</w:t>
      </w:r>
      <w:r>
        <w:rPr>
          <w:rFonts w:ascii="Arial" w:eastAsia="Arial" w:hAnsi="Arial" w:cs="Arial"/>
          <w:sz w:val="22"/>
          <w:szCs w:val="22"/>
        </w:rPr>
        <w:t xml:space="preserve"> </w:t>
      </w:r>
      <w:r>
        <w:rPr>
          <w:rFonts w:ascii="Arial" w:eastAsia="Arial" w:hAnsi="Arial" w:cs="Arial"/>
          <w:w w:val="102"/>
          <w:sz w:val="22"/>
          <w:szCs w:val="22"/>
        </w:rPr>
        <w:t>reasons</w:t>
      </w:r>
    </w:p>
    <w:p w:rsidR="007D0ECC" w:rsidRDefault="00314322">
      <w:pPr>
        <w:tabs>
          <w:tab w:val="left" w:pos="820"/>
        </w:tabs>
        <w:spacing w:before="26" w:line="250" w:lineRule="auto"/>
        <w:ind w:left="829" w:right="116" w:hanging="360"/>
        <w:jc w:val="both"/>
        <w:rPr>
          <w:rFonts w:ascii="Arial" w:eastAsia="Arial" w:hAnsi="Arial" w:cs="Arial"/>
          <w:sz w:val="22"/>
          <w:szCs w:val="22"/>
        </w:rPr>
        <w:sectPr w:rsidR="007D0ECC">
          <w:pgSz w:w="12240" w:h="15840"/>
          <w:pgMar w:top="660" w:right="560" w:bottom="280" w:left="620" w:header="0" w:footer="1189" w:gutter="0"/>
          <w:cols w:space="720"/>
        </w:sectPr>
      </w:pPr>
      <w:r>
        <w:rPr>
          <w:w w:val="102"/>
          <w:sz w:val="22"/>
          <w:szCs w:val="22"/>
        </w:rPr>
        <w:lastRenderedPageBreak/>
        <w:t>•</w:t>
      </w:r>
      <w:r>
        <w:rPr>
          <w:sz w:val="22"/>
          <w:szCs w:val="22"/>
        </w:rPr>
        <w:tab/>
      </w:r>
      <w:r>
        <w:rPr>
          <w:rFonts w:ascii="Arial" w:eastAsia="Arial" w:hAnsi="Arial" w:cs="Arial"/>
          <w:w w:val="102"/>
          <w:sz w:val="22"/>
          <w:szCs w:val="22"/>
        </w:rPr>
        <w:t>Abuse</w:t>
      </w:r>
      <w:r>
        <w:rPr>
          <w:rFonts w:ascii="Arial" w:eastAsia="Arial" w:hAnsi="Arial" w:cs="Arial"/>
          <w:sz w:val="22"/>
          <w:szCs w:val="22"/>
        </w:rPr>
        <w:t xml:space="preserve">  </w:t>
      </w:r>
      <w:r>
        <w:rPr>
          <w:rFonts w:ascii="Arial" w:eastAsia="Arial" w:hAnsi="Arial" w:cs="Arial"/>
          <w:w w:val="102"/>
          <w:sz w:val="22"/>
          <w:szCs w:val="22"/>
        </w:rPr>
        <w:t>can</w:t>
      </w:r>
      <w:r>
        <w:rPr>
          <w:rFonts w:ascii="Arial" w:eastAsia="Arial" w:hAnsi="Arial" w:cs="Arial"/>
          <w:sz w:val="22"/>
          <w:szCs w:val="22"/>
        </w:rPr>
        <w:t xml:space="preserve">  </w:t>
      </w:r>
      <w:r>
        <w:rPr>
          <w:rFonts w:ascii="Arial" w:eastAsia="Arial" w:hAnsi="Arial" w:cs="Arial"/>
          <w:w w:val="102"/>
          <w:sz w:val="22"/>
          <w:szCs w:val="22"/>
        </w:rPr>
        <w:t>have</w:t>
      </w:r>
      <w:r>
        <w:rPr>
          <w:rFonts w:ascii="Arial" w:eastAsia="Arial" w:hAnsi="Arial" w:cs="Arial"/>
          <w:sz w:val="22"/>
          <w:szCs w:val="22"/>
        </w:rPr>
        <w:t xml:space="preserve">  </w:t>
      </w:r>
      <w:r>
        <w:rPr>
          <w:rFonts w:ascii="Arial" w:eastAsia="Arial" w:hAnsi="Arial" w:cs="Arial"/>
          <w:w w:val="102"/>
          <w:sz w:val="22"/>
          <w:szCs w:val="22"/>
        </w:rPr>
        <w:t>immediate</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long-term</w:t>
      </w:r>
      <w:r>
        <w:rPr>
          <w:rFonts w:ascii="Arial" w:eastAsia="Arial" w:hAnsi="Arial" w:cs="Arial"/>
          <w:sz w:val="22"/>
          <w:szCs w:val="22"/>
        </w:rPr>
        <w:t xml:space="preserve">  </w:t>
      </w:r>
      <w:r>
        <w:rPr>
          <w:rFonts w:ascii="Arial" w:eastAsia="Arial" w:hAnsi="Arial" w:cs="Arial"/>
          <w:w w:val="102"/>
          <w:sz w:val="22"/>
          <w:szCs w:val="22"/>
        </w:rPr>
        <w:t>impacts</w:t>
      </w:r>
      <w:r>
        <w:rPr>
          <w:rFonts w:ascii="Arial" w:eastAsia="Arial" w:hAnsi="Arial" w:cs="Arial"/>
          <w:sz w:val="22"/>
          <w:szCs w:val="22"/>
        </w:rPr>
        <w:t xml:space="preserve">  </w:t>
      </w:r>
      <w:r>
        <w:rPr>
          <w:rFonts w:ascii="Arial" w:eastAsia="Arial" w:hAnsi="Arial" w:cs="Arial"/>
          <w:w w:val="102"/>
          <w:sz w:val="22"/>
          <w:szCs w:val="22"/>
        </w:rPr>
        <w:t>on</w:t>
      </w:r>
      <w:r>
        <w:rPr>
          <w:rFonts w:ascii="Arial" w:eastAsia="Arial" w:hAnsi="Arial" w:cs="Arial"/>
          <w:sz w:val="22"/>
          <w:szCs w:val="22"/>
        </w:rPr>
        <w:t xml:space="preserve">  </w:t>
      </w:r>
      <w:r>
        <w:rPr>
          <w:rFonts w:ascii="Arial" w:eastAsia="Arial" w:hAnsi="Arial" w:cs="Arial"/>
          <w:w w:val="102"/>
          <w:sz w:val="22"/>
          <w:szCs w:val="22"/>
        </w:rPr>
        <w:t>someone’s</w:t>
      </w:r>
      <w:r>
        <w:rPr>
          <w:rFonts w:ascii="Arial" w:eastAsia="Arial" w:hAnsi="Arial" w:cs="Arial"/>
          <w:sz w:val="22"/>
          <w:szCs w:val="22"/>
        </w:rPr>
        <w:t xml:space="preserve">  </w:t>
      </w:r>
      <w:r>
        <w:rPr>
          <w:rFonts w:ascii="Arial" w:eastAsia="Arial" w:hAnsi="Arial" w:cs="Arial"/>
          <w:w w:val="102"/>
          <w:sz w:val="22"/>
          <w:szCs w:val="22"/>
        </w:rPr>
        <w:t>well-being,</w:t>
      </w:r>
      <w:r>
        <w:rPr>
          <w:rFonts w:ascii="Arial" w:eastAsia="Arial" w:hAnsi="Arial" w:cs="Arial"/>
          <w:sz w:val="22"/>
          <w:szCs w:val="22"/>
        </w:rPr>
        <w:t xml:space="preserve">  </w:t>
      </w:r>
      <w:r>
        <w:rPr>
          <w:rFonts w:ascii="Arial" w:eastAsia="Arial" w:hAnsi="Arial" w:cs="Arial"/>
          <w:w w:val="102"/>
          <w:sz w:val="22"/>
          <w:szCs w:val="22"/>
        </w:rPr>
        <w:t>including</w:t>
      </w:r>
      <w:r>
        <w:rPr>
          <w:rFonts w:ascii="Arial" w:eastAsia="Arial" w:hAnsi="Arial" w:cs="Arial"/>
          <w:sz w:val="22"/>
          <w:szCs w:val="22"/>
        </w:rPr>
        <w:t xml:space="preserve">  </w:t>
      </w:r>
      <w:r>
        <w:rPr>
          <w:rFonts w:ascii="Arial" w:eastAsia="Arial" w:hAnsi="Arial" w:cs="Arial"/>
          <w:w w:val="102"/>
          <w:sz w:val="22"/>
          <w:szCs w:val="22"/>
        </w:rPr>
        <w:t>anxiety, depression,</w:t>
      </w:r>
      <w:r>
        <w:rPr>
          <w:rFonts w:ascii="Arial" w:eastAsia="Arial" w:hAnsi="Arial" w:cs="Arial"/>
          <w:sz w:val="22"/>
          <w:szCs w:val="22"/>
        </w:rPr>
        <w:t xml:space="preserve">  </w:t>
      </w:r>
      <w:r>
        <w:rPr>
          <w:rFonts w:ascii="Arial" w:eastAsia="Arial" w:hAnsi="Arial" w:cs="Arial"/>
          <w:w w:val="102"/>
          <w:sz w:val="22"/>
          <w:szCs w:val="22"/>
        </w:rPr>
        <w:t>substance</w:t>
      </w:r>
      <w:r>
        <w:rPr>
          <w:rFonts w:ascii="Arial" w:eastAsia="Arial" w:hAnsi="Arial" w:cs="Arial"/>
          <w:sz w:val="22"/>
          <w:szCs w:val="22"/>
        </w:rPr>
        <w:t xml:space="preserve">  </w:t>
      </w:r>
      <w:r>
        <w:rPr>
          <w:rFonts w:ascii="Arial" w:eastAsia="Arial" w:hAnsi="Arial" w:cs="Arial"/>
          <w:w w:val="102"/>
          <w:sz w:val="22"/>
          <w:szCs w:val="22"/>
        </w:rPr>
        <w:t>misuse,</w:t>
      </w:r>
      <w:r>
        <w:rPr>
          <w:rFonts w:ascii="Arial" w:eastAsia="Arial" w:hAnsi="Arial" w:cs="Arial"/>
          <w:sz w:val="22"/>
          <w:szCs w:val="22"/>
        </w:rPr>
        <w:t xml:space="preserve">  </w:t>
      </w:r>
      <w:r>
        <w:rPr>
          <w:rFonts w:ascii="Arial" w:eastAsia="Arial" w:hAnsi="Arial" w:cs="Arial"/>
          <w:w w:val="102"/>
          <w:sz w:val="22"/>
          <w:szCs w:val="22"/>
        </w:rPr>
        <w:t>eating</w:t>
      </w:r>
      <w:r>
        <w:rPr>
          <w:rFonts w:ascii="Arial" w:eastAsia="Arial" w:hAnsi="Arial" w:cs="Arial"/>
          <w:sz w:val="22"/>
          <w:szCs w:val="22"/>
        </w:rPr>
        <w:t xml:space="preserve">  </w:t>
      </w:r>
      <w:r>
        <w:rPr>
          <w:rFonts w:ascii="Arial" w:eastAsia="Arial" w:hAnsi="Arial" w:cs="Arial"/>
          <w:w w:val="102"/>
          <w:sz w:val="22"/>
          <w:szCs w:val="22"/>
        </w:rPr>
        <w:t>disorders</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self-destructive</w:t>
      </w:r>
      <w:r>
        <w:rPr>
          <w:rFonts w:ascii="Arial" w:eastAsia="Arial" w:hAnsi="Arial" w:cs="Arial"/>
          <w:sz w:val="22"/>
          <w:szCs w:val="22"/>
        </w:rPr>
        <w:t xml:space="preserve">  </w:t>
      </w:r>
      <w:r>
        <w:rPr>
          <w:rFonts w:ascii="Arial" w:eastAsia="Arial" w:hAnsi="Arial" w:cs="Arial"/>
          <w:w w:val="102"/>
          <w:sz w:val="22"/>
          <w:szCs w:val="22"/>
        </w:rPr>
        <w:t>Conducts,</w:t>
      </w:r>
      <w:r>
        <w:rPr>
          <w:rFonts w:ascii="Arial" w:eastAsia="Arial" w:hAnsi="Arial" w:cs="Arial"/>
          <w:sz w:val="22"/>
          <w:szCs w:val="22"/>
        </w:rPr>
        <w:t xml:space="preserve">  </w:t>
      </w:r>
      <w:r>
        <w:rPr>
          <w:rFonts w:ascii="Arial" w:eastAsia="Arial" w:hAnsi="Arial" w:cs="Arial"/>
          <w:w w:val="102"/>
          <w:sz w:val="22"/>
          <w:szCs w:val="22"/>
        </w:rPr>
        <w:t>offending</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anti- social</w:t>
      </w:r>
      <w:r>
        <w:rPr>
          <w:rFonts w:ascii="Arial" w:eastAsia="Arial" w:hAnsi="Arial" w:cs="Arial"/>
          <w:sz w:val="22"/>
          <w:szCs w:val="22"/>
        </w:rPr>
        <w:t xml:space="preserve"> </w:t>
      </w:r>
      <w:r w:rsidR="00F4304D">
        <w:rPr>
          <w:rFonts w:ascii="Arial" w:eastAsia="Arial" w:hAnsi="Arial" w:cs="Arial"/>
          <w:w w:val="102"/>
          <w:sz w:val="22"/>
          <w:szCs w:val="22"/>
        </w:rPr>
        <w:t>Conduct.</w:t>
      </w:r>
    </w:p>
    <w:p w:rsidR="007D0ECC" w:rsidRDefault="00314322" w:rsidP="00F4304D">
      <w:pPr>
        <w:tabs>
          <w:tab w:val="left" w:pos="820"/>
        </w:tabs>
        <w:spacing w:before="68" w:line="251" w:lineRule="auto"/>
        <w:ind w:right="115"/>
        <w:jc w:val="both"/>
        <w:rPr>
          <w:rFonts w:ascii="Arial" w:eastAsia="Arial" w:hAnsi="Arial" w:cs="Arial"/>
          <w:sz w:val="22"/>
          <w:szCs w:val="22"/>
        </w:rPr>
      </w:pPr>
      <w:r>
        <w:rPr>
          <w:rFonts w:ascii="Arial" w:eastAsia="Arial" w:hAnsi="Arial" w:cs="Arial"/>
          <w:w w:val="102"/>
          <w:sz w:val="22"/>
          <w:szCs w:val="22"/>
        </w:rPr>
        <w:lastRenderedPageBreak/>
        <w:t>Those</w:t>
      </w:r>
      <w:r>
        <w:rPr>
          <w:rFonts w:ascii="Arial" w:eastAsia="Arial" w:hAnsi="Arial" w:cs="Arial"/>
          <w:sz w:val="22"/>
          <w:szCs w:val="22"/>
        </w:rPr>
        <w:t xml:space="preserve"> </w:t>
      </w:r>
      <w:r>
        <w:rPr>
          <w:rFonts w:ascii="Arial" w:eastAsia="Arial" w:hAnsi="Arial" w:cs="Arial"/>
          <w:w w:val="102"/>
          <w:sz w:val="22"/>
          <w:szCs w:val="22"/>
        </w:rPr>
        <w:t>committing</w:t>
      </w:r>
      <w:r>
        <w:rPr>
          <w:rFonts w:ascii="Arial" w:eastAsia="Arial" w:hAnsi="Arial" w:cs="Arial"/>
          <w:sz w:val="22"/>
          <w:szCs w:val="22"/>
        </w:rPr>
        <w:t xml:space="preserve"> </w:t>
      </w:r>
      <w:r>
        <w:rPr>
          <w:rFonts w:ascii="Arial" w:eastAsia="Arial" w:hAnsi="Arial" w:cs="Arial"/>
          <w:w w:val="102"/>
          <w:sz w:val="22"/>
          <w:szCs w:val="22"/>
        </w:rPr>
        <w:t>abuse</w:t>
      </w:r>
      <w:r>
        <w:rPr>
          <w:rFonts w:ascii="Arial" w:eastAsia="Arial" w:hAnsi="Arial" w:cs="Arial"/>
          <w:sz w:val="22"/>
          <w:szCs w:val="22"/>
        </w:rPr>
        <w:t xml:space="preserve"> </w:t>
      </w:r>
      <w:r>
        <w:rPr>
          <w:rFonts w:ascii="Arial" w:eastAsia="Arial" w:hAnsi="Arial" w:cs="Arial"/>
          <w:w w:val="102"/>
          <w:sz w:val="22"/>
          <w:szCs w:val="22"/>
        </w:rPr>
        <w:t>are</w:t>
      </w:r>
      <w:r>
        <w:rPr>
          <w:rFonts w:ascii="Arial" w:eastAsia="Arial" w:hAnsi="Arial" w:cs="Arial"/>
          <w:sz w:val="22"/>
          <w:szCs w:val="22"/>
        </w:rPr>
        <w:t xml:space="preserve"> </w:t>
      </w:r>
      <w:r>
        <w:rPr>
          <w:rFonts w:ascii="Arial" w:eastAsia="Arial" w:hAnsi="Arial" w:cs="Arial"/>
          <w:w w:val="102"/>
          <w:sz w:val="22"/>
          <w:szCs w:val="22"/>
        </w:rPr>
        <w:t>most</w:t>
      </w:r>
      <w:r>
        <w:rPr>
          <w:rFonts w:ascii="Arial" w:eastAsia="Arial" w:hAnsi="Arial" w:cs="Arial"/>
          <w:sz w:val="22"/>
          <w:szCs w:val="22"/>
        </w:rPr>
        <w:t xml:space="preserve"> </w:t>
      </w:r>
      <w:r>
        <w:rPr>
          <w:rFonts w:ascii="Arial" w:eastAsia="Arial" w:hAnsi="Arial" w:cs="Arial"/>
          <w:w w:val="102"/>
          <w:sz w:val="22"/>
          <w:szCs w:val="22"/>
        </w:rPr>
        <w:t>often</w:t>
      </w:r>
      <w:r>
        <w:rPr>
          <w:rFonts w:ascii="Arial" w:eastAsia="Arial" w:hAnsi="Arial" w:cs="Arial"/>
          <w:sz w:val="22"/>
          <w:szCs w:val="22"/>
        </w:rPr>
        <w:t xml:space="preserve"> </w:t>
      </w:r>
      <w:r>
        <w:rPr>
          <w:rFonts w:ascii="Arial" w:eastAsia="Arial" w:hAnsi="Arial" w:cs="Arial"/>
          <w:w w:val="102"/>
          <w:sz w:val="22"/>
          <w:szCs w:val="22"/>
        </w:rPr>
        <w:t>adults,</w:t>
      </w:r>
      <w:r>
        <w:rPr>
          <w:rFonts w:ascii="Arial" w:eastAsia="Arial" w:hAnsi="Arial" w:cs="Arial"/>
          <w:sz w:val="22"/>
          <w:szCs w:val="22"/>
        </w:rPr>
        <w:t xml:space="preserve"> </w:t>
      </w:r>
      <w:r>
        <w:rPr>
          <w:rFonts w:ascii="Arial" w:eastAsia="Arial" w:hAnsi="Arial" w:cs="Arial"/>
          <w:w w:val="102"/>
          <w:sz w:val="22"/>
          <w:szCs w:val="22"/>
        </w:rPr>
        <w:t>both</w:t>
      </w:r>
      <w:r>
        <w:rPr>
          <w:rFonts w:ascii="Arial" w:eastAsia="Arial" w:hAnsi="Arial" w:cs="Arial"/>
          <w:sz w:val="22"/>
          <w:szCs w:val="22"/>
        </w:rPr>
        <w:t xml:space="preserve"> </w:t>
      </w:r>
      <w:r>
        <w:rPr>
          <w:rFonts w:ascii="Arial" w:eastAsia="Arial" w:hAnsi="Arial" w:cs="Arial"/>
          <w:w w:val="102"/>
          <w:sz w:val="22"/>
          <w:szCs w:val="22"/>
        </w:rPr>
        <w:t>male</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female.</w:t>
      </w:r>
      <w:r>
        <w:rPr>
          <w:rFonts w:ascii="Arial" w:eastAsia="Arial" w:hAnsi="Arial" w:cs="Arial"/>
          <w:sz w:val="22"/>
          <w:szCs w:val="22"/>
        </w:rPr>
        <w:t xml:space="preserve"> </w:t>
      </w:r>
      <w:r>
        <w:rPr>
          <w:rFonts w:ascii="Arial" w:eastAsia="Arial" w:hAnsi="Arial" w:cs="Arial"/>
          <w:w w:val="102"/>
          <w:sz w:val="22"/>
          <w:szCs w:val="22"/>
        </w:rPr>
        <w:t>However,</w:t>
      </w:r>
      <w:r>
        <w:rPr>
          <w:rFonts w:ascii="Arial" w:eastAsia="Arial" w:hAnsi="Arial" w:cs="Arial"/>
          <w:sz w:val="22"/>
          <w:szCs w:val="22"/>
        </w:rPr>
        <w:t xml:space="preserve"> </w:t>
      </w:r>
      <w:r>
        <w:rPr>
          <w:rFonts w:ascii="Arial" w:eastAsia="Arial" w:hAnsi="Arial" w:cs="Arial"/>
          <w:w w:val="102"/>
          <w:sz w:val="22"/>
          <w:szCs w:val="22"/>
        </w:rPr>
        <w:t>child-to-child</w:t>
      </w:r>
      <w:r>
        <w:rPr>
          <w:rFonts w:ascii="Arial" w:eastAsia="Arial" w:hAnsi="Arial" w:cs="Arial"/>
          <w:sz w:val="22"/>
          <w:szCs w:val="22"/>
        </w:rPr>
        <w:t xml:space="preserve"> </w:t>
      </w:r>
      <w:r>
        <w:rPr>
          <w:rFonts w:ascii="Arial" w:eastAsia="Arial" w:hAnsi="Arial" w:cs="Arial"/>
          <w:w w:val="102"/>
          <w:sz w:val="22"/>
          <w:szCs w:val="22"/>
        </w:rPr>
        <w:t>abuse also</w:t>
      </w:r>
      <w:r>
        <w:rPr>
          <w:rFonts w:ascii="Arial" w:eastAsia="Arial" w:hAnsi="Arial" w:cs="Arial"/>
          <w:sz w:val="22"/>
          <w:szCs w:val="22"/>
        </w:rPr>
        <w:t xml:space="preserve"> </w:t>
      </w:r>
      <w:r>
        <w:rPr>
          <w:rFonts w:ascii="Arial" w:eastAsia="Arial" w:hAnsi="Arial" w:cs="Arial"/>
          <w:w w:val="102"/>
          <w:sz w:val="22"/>
          <w:szCs w:val="22"/>
        </w:rPr>
        <w:t>takes</w:t>
      </w:r>
      <w:r>
        <w:rPr>
          <w:rFonts w:ascii="Arial" w:eastAsia="Arial" w:hAnsi="Arial" w:cs="Arial"/>
          <w:sz w:val="22"/>
          <w:szCs w:val="22"/>
        </w:rPr>
        <w:t xml:space="preserve"> </w:t>
      </w:r>
      <w:r>
        <w:rPr>
          <w:rFonts w:ascii="Arial" w:eastAsia="Arial" w:hAnsi="Arial" w:cs="Arial"/>
          <w:w w:val="102"/>
          <w:sz w:val="22"/>
          <w:szCs w:val="22"/>
        </w:rPr>
        <w:t>place.</w:t>
      </w:r>
    </w:p>
    <w:p w:rsidR="007D0ECC" w:rsidRDefault="00314322">
      <w:pPr>
        <w:spacing w:line="300" w:lineRule="exact"/>
        <w:ind w:left="109"/>
        <w:rPr>
          <w:rFonts w:ascii="Arial" w:eastAsia="Arial" w:hAnsi="Arial" w:cs="Arial"/>
          <w:sz w:val="28"/>
          <w:szCs w:val="28"/>
        </w:rPr>
      </w:pPr>
      <w:r>
        <w:rPr>
          <w:rFonts w:ascii="Arial" w:eastAsia="Arial" w:hAnsi="Arial" w:cs="Arial"/>
          <w:b/>
          <w:w w:val="99"/>
          <w:sz w:val="28"/>
          <w:szCs w:val="28"/>
        </w:rPr>
        <w:t>Appendix</w:t>
      </w:r>
      <w:r>
        <w:rPr>
          <w:rFonts w:ascii="Arial" w:eastAsia="Arial" w:hAnsi="Arial" w:cs="Arial"/>
          <w:b/>
          <w:sz w:val="28"/>
          <w:szCs w:val="28"/>
        </w:rPr>
        <w:t xml:space="preserve"> </w:t>
      </w:r>
      <w:r>
        <w:rPr>
          <w:rFonts w:ascii="Arial" w:eastAsia="Arial" w:hAnsi="Arial" w:cs="Arial"/>
          <w:b/>
          <w:w w:val="99"/>
          <w:sz w:val="28"/>
          <w:szCs w:val="28"/>
        </w:rPr>
        <w:t>B:</w:t>
      </w:r>
      <w:r>
        <w:rPr>
          <w:rFonts w:ascii="Arial" w:eastAsia="Arial" w:hAnsi="Arial" w:cs="Arial"/>
          <w:b/>
          <w:sz w:val="28"/>
          <w:szCs w:val="28"/>
        </w:rPr>
        <w:t xml:space="preserve"> </w:t>
      </w:r>
      <w:r>
        <w:rPr>
          <w:rFonts w:ascii="Arial" w:eastAsia="Arial" w:hAnsi="Arial" w:cs="Arial"/>
          <w:b/>
          <w:w w:val="99"/>
          <w:sz w:val="28"/>
          <w:szCs w:val="28"/>
        </w:rPr>
        <w:t>What</w:t>
      </w:r>
      <w:r>
        <w:rPr>
          <w:rFonts w:ascii="Arial" w:eastAsia="Arial" w:hAnsi="Arial" w:cs="Arial"/>
          <w:b/>
          <w:sz w:val="28"/>
          <w:szCs w:val="28"/>
        </w:rPr>
        <w:t xml:space="preserve"> </w:t>
      </w:r>
      <w:r>
        <w:rPr>
          <w:rFonts w:ascii="Arial" w:eastAsia="Arial" w:hAnsi="Arial" w:cs="Arial"/>
          <w:b/>
          <w:w w:val="99"/>
          <w:sz w:val="28"/>
          <w:szCs w:val="28"/>
        </w:rPr>
        <w:t>to</w:t>
      </w:r>
      <w:r>
        <w:rPr>
          <w:rFonts w:ascii="Arial" w:eastAsia="Arial" w:hAnsi="Arial" w:cs="Arial"/>
          <w:b/>
          <w:sz w:val="28"/>
          <w:szCs w:val="28"/>
        </w:rPr>
        <w:t xml:space="preserve"> </w:t>
      </w:r>
      <w:r>
        <w:rPr>
          <w:rFonts w:ascii="Arial" w:eastAsia="Arial" w:hAnsi="Arial" w:cs="Arial"/>
          <w:b/>
          <w:w w:val="99"/>
          <w:sz w:val="28"/>
          <w:szCs w:val="28"/>
        </w:rPr>
        <w:t>do</w:t>
      </w:r>
      <w:r>
        <w:rPr>
          <w:rFonts w:ascii="Arial" w:eastAsia="Arial" w:hAnsi="Arial" w:cs="Arial"/>
          <w:b/>
          <w:sz w:val="28"/>
          <w:szCs w:val="28"/>
        </w:rPr>
        <w:t xml:space="preserve"> </w:t>
      </w:r>
      <w:r>
        <w:rPr>
          <w:rFonts w:ascii="Arial" w:eastAsia="Arial" w:hAnsi="Arial" w:cs="Arial"/>
          <w:b/>
          <w:w w:val="99"/>
          <w:sz w:val="28"/>
          <w:szCs w:val="28"/>
        </w:rPr>
        <w:t>if</w:t>
      </w:r>
      <w:r>
        <w:rPr>
          <w:rFonts w:ascii="Arial" w:eastAsia="Arial" w:hAnsi="Arial" w:cs="Arial"/>
          <w:b/>
          <w:sz w:val="28"/>
          <w:szCs w:val="28"/>
        </w:rPr>
        <w:t xml:space="preserve"> </w:t>
      </w:r>
      <w:r>
        <w:rPr>
          <w:rFonts w:ascii="Arial" w:eastAsia="Arial" w:hAnsi="Arial" w:cs="Arial"/>
          <w:b/>
          <w:w w:val="99"/>
          <w:sz w:val="28"/>
          <w:szCs w:val="28"/>
        </w:rPr>
        <w:t>a</w:t>
      </w:r>
      <w:r>
        <w:rPr>
          <w:rFonts w:ascii="Arial" w:eastAsia="Arial" w:hAnsi="Arial" w:cs="Arial"/>
          <w:b/>
          <w:sz w:val="28"/>
          <w:szCs w:val="28"/>
        </w:rPr>
        <w:t xml:space="preserve"> </w:t>
      </w:r>
      <w:r>
        <w:rPr>
          <w:rFonts w:ascii="Arial" w:eastAsia="Arial" w:hAnsi="Arial" w:cs="Arial"/>
          <w:b/>
          <w:w w:val="99"/>
          <w:sz w:val="28"/>
          <w:szCs w:val="28"/>
        </w:rPr>
        <w:t>disclosure</w:t>
      </w:r>
      <w:r>
        <w:rPr>
          <w:rFonts w:ascii="Arial" w:eastAsia="Arial" w:hAnsi="Arial" w:cs="Arial"/>
          <w:b/>
          <w:sz w:val="28"/>
          <w:szCs w:val="28"/>
        </w:rPr>
        <w:t xml:space="preserve"> </w:t>
      </w:r>
      <w:r>
        <w:rPr>
          <w:rFonts w:ascii="Arial" w:eastAsia="Arial" w:hAnsi="Arial" w:cs="Arial"/>
          <w:b/>
          <w:w w:val="99"/>
          <w:sz w:val="28"/>
          <w:szCs w:val="28"/>
        </w:rPr>
        <w:t>from</w:t>
      </w:r>
      <w:r>
        <w:rPr>
          <w:rFonts w:ascii="Arial" w:eastAsia="Arial" w:hAnsi="Arial" w:cs="Arial"/>
          <w:b/>
          <w:sz w:val="28"/>
          <w:szCs w:val="28"/>
        </w:rPr>
        <w:t xml:space="preserve"> </w:t>
      </w:r>
      <w:r>
        <w:rPr>
          <w:rFonts w:ascii="Arial" w:eastAsia="Arial" w:hAnsi="Arial" w:cs="Arial"/>
          <w:b/>
          <w:w w:val="99"/>
          <w:sz w:val="28"/>
          <w:szCs w:val="28"/>
        </w:rPr>
        <w:t>a</w:t>
      </w:r>
      <w:r>
        <w:rPr>
          <w:rFonts w:ascii="Arial" w:eastAsia="Arial" w:hAnsi="Arial" w:cs="Arial"/>
          <w:b/>
          <w:sz w:val="28"/>
          <w:szCs w:val="28"/>
        </w:rPr>
        <w:t xml:space="preserve"> </w:t>
      </w:r>
      <w:r>
        <w:rPr>
          <w:rFonts w:ascii="Arial" w:eastAsia="Arial" w:hAnsi="Arial" w:cs="Arial"/>
          <w:b/>
          <w:w w:val="99"/>
          <w:sz w:val="28"/>
          <w:szCs w:val="28"/>
        </w:rPr>
        <w:t>child</w:t>
      </w:r>
      <w:r>
        <w:rPr>
          <w:rFonts w:ascii="Arial" w:eastAsia="Arial" w:hAnsi="Arial" w:cs="Arial"/>
          <w:b/>
          <w:sz w:val="28"/>
          <w:szCs w:val="28"/>
        </w:rPr>
        <w:t xml:space="preserve"> </w:t>
      </w:r>
      <w:r>
        <w:rPr>
          <w:rFonts w:ascii="Arial" w:eastAsia="Arial" w:hAnsi="Arial" w:cs="Arial"/>
          <w:b/>
          <w:w w:val="99"/>
          <w:sz w:val="28"/>
          <w:szCs w:val="28"/>
        </w:rPr>
        <w:t>or</w:t>
      </w:r>
      <w:r>
        <w:rPr>
          <w:rFonts w:ascii="Arial" w:eastAsia="Arial" w:hAnsi="Arial" w:cs="Arial"/>
          <w:b/>
          <w:sz w:val="28"/>
          <w:szCs w:val="28"/>
        </w:rPr>
        <w:t xml:space="preserve"> </w:t>
      </w:r>
      <w:r>
        <w:rPr>
          <w:rFonts w:ascii="Arial" w:eastAsia="Arial" w:hAnsi="Arial" w:cs="Arial"/>
          <w:b/>
          <w:w w:val="99"/>
          <w:sz w:val="28"/>
          <w:szCs w:val="28"/>
        </w:rPr>
        <w:t>adult</w:t>
      </w:r>
      <w:r>
        <w:rPr>
          <w:rFonts w:ascii="Arial" w:eastAsia="Arial" w:hAnsi="Arial" w:cs="Arial"/>
          <w:b/>
          <w:sz w:val="28"/>
          <w:szCs w:val="28"/>
        </w:rPr>
        <w:t xml:space="preserve"> </w:t>
      </w:r>
      <w:r>
        <w:rPr>
          <w:rFonts w:ascii="Arial" w:eastAsia="Arial" w:hAnsi="Arial" w:cs="Arial"/>
          <w:b/>
          <w:w w:val="99"/>
          <w:sz w:val="28"/>
          <w:szCs w:val="28"/>
        </w:rPr>
        <w:t>at</w:t>
      </w:r>
      <w:r>
        <w:rPr>
          <w:rFonts w:ascii="Arial" w:eastAsia="Arial" w:hAnsi="Arial" w:cs="Arial"/>
          <w:b/>
          <w:sz w:val="28"/>
          <w:szCs w:val="28"/>
        </w:rPr>
        <w:t xml:space="preserve"> </w:t>
      </w:r>
      <w:r>
        <w:rPr>
          <w:rFonts w:ascii="Arial" w:eastAsia="Arial" w:hAnsi="Arial" w:cs="Arial"/>
          <w:b/>
          <w:w w:val="99"/>
          <w:sz w:val="28"/>
          <w:szCs w:val="28"/>
        </w:rPr>
        <w:t>risk</w:t>
      </w:r>
      <w:r>
        <w:rPr>
          <w:rFonts w:ascii="Arial" w:eastAsia="Arial" w:hAnsi="Arial" w:cs="Arial"/>
          <w:b/>
          <w:sz w:val="28"/>
          <w:szCs w:val="28"/>
        </w:rPr>
        <w:t xml:space="preserve"> </w:t>
      </w:r>
      <w:r>
        <w:rPr>
          <w:rFonts w:ascii="Arial" w:eastAsia="Arial" w:hAnsi="Arial" w:cs="Arial"/>
          <w:b/>
          <w:w w:val="99"/>
          <w:sz w:val="28"/>
          <w:szCs w:val="28"/>
        </w:rPr>
        <w:t>is</w:t>
      </w:r>
      <w:r>
        <w:rPr>
          <w:rFonts w:ascii="Arial" w:eastAsia="Arial" w:hAnsi="Arial" w:cs="Arial"/>
          <w:b/>
          <w:sz w:val="28"/>
          <w:szCs w:val="28"/>
        </w:rPr>
        <w:t xml:space="preserve"> </w:t>
      </w:r>
      <w:r>
        <w:rPr>
          <w:rFonts w:ascii="Arial" w:eastAsia="Arial" w:hAnsi="Arial" w:cs="Arial"/>
          <w:b/>
          <w:w w:val="99"/>
          <w:sz w:val="28"/>
          <w:szCs w:val="28"/>
        </w:rPr>
        <w:t>made</w:t>
      </w:r>
      <w:r>
        <w:rPr>
          <w:rFonts w:ascii="Arial" w:eastAsia="Arial" w:hAnsi="Arial" w:cs="Arial"/>
          <w:b/>
          <w:sz w:val="28"/>
          <w:szCs w:val="28"/>
        </w:rPr>
        <w:t xml:space="preserve"> </w:t>
      </w:r>
      <w:r>
        <w:rPr>
          <w:rFonts w:ascii="Arial" w:eastAsia="Arial" w:hAnsi="Arial" w:cs="Arial"/>
          <w:b/>
          <w:w w:val="99"/>
          <w:sz w:val="28"/>
          <w:szCs w:val="28"/>
        </w:rPr>
        <w:t>to</w:t>
      </w:r>
    </w:p>
    <w:p w:rsidR="007D0ECC" w:rsidRDefault="00314322">
      <w:pPr>
        <w:spacing w:before="28"/>
        <w:ind w:left="109"/>
        <w:rPr>
          <w:rFonts w:ascii="Arial" w:eastAsia="Arial" w:hAnsi="Arial" w:cs="Arial"/>
          <w:sz w:val="28"/>
          <w:szCs w:val="28"/>
        </w:rPr>
      </w:pPr>
      <w:r>
        <w:rPr>
          <w:rFonts w:ascii="Arial" w:eastAsia="Arial" w:hAnsi="Arial" w:cs="Arial"/>
          <w:b/>
          <w:w w:val="99"/>
          <w:sz w:val="28"/>
          <w:szCs w:val="28"/>
        </w:rPr>
        <w:t>you:</w:t>
      </w:r>
    </w:p>
    <w:p w:rsidR="007D0ECC" w:rsidRDefault="007D0ECC">
      <w:pPr>
        <w:spacing w:line="200" w:lineRule="exact"/>
      </w:pPr>
    </w:p>
    <w:p w:rsidR="007D0ECC" w:rsidRDefault="007D0ECC">
      <w:pPr>
        <w:spacing w:line="200" w:lineRule="exact"/>
      </w:pPr>
    </w:p>
    <w:p w:rsidR="007D0ECC" w:rsidRDefault="007D0ECC">
      <w:pPr>
        <w:spacing w:before="2" w:line="220" w:lineRule="exact"/>
        <w:rPr>
          <w:sz w:val="22"/>
          <w:szCs w:val="22"/>
        </w:rPr>
      </w:pPr>
    </w:p>
    <w:p w:rsidR="007D0ECC" w:rsidRDefault="00314322">
      <w:pPr>
        <w:ind w:left="466"/>
        <w:rPr>
          <w:rFonts w:ascii="Arial" w:eastAsia="Arial" w:hAnsi="Arial" w:cs="Arial"/>
          <w:sz w:val="22"/>
          <w:szCs w:val="22"/>
        </w:rPr>
      </w:pPr>
      <w:r>
        <w:rPr>
          <w:rFonts w:ascii="Arial" w:eastAsia="Arial" w:hAnsi="Arial" w:cs="Arial"/>
          <w:w w:val="102"/>
          <w:sz w:val="22"/>
          <w:szCs w:val="22"/>
        </w:rPr>
        <w:t>1.</w:t>
      </w:r>
      <w:r>
        <w:rPr>
          <w:rFonts w:ascii="Arial" w:eastAsia="Arial" w:hAnsi="Arial" w:cs="Arial"/>
          <w:sz w:val="22"/>
          <w:szCs w:val="22"/>
        </w:rPr>
        <w:t xml:space="preserve">   </w:t>
      </w:r>
      <w:r>
        <w:rPr>
          <w:rFonts w:ascii="Arial" w:eastAsia="Arial" w:hAnsi="Arial" w:cs="Arial"/>
          <w:b/>
          <w:w w:val="102"/>
          <w:sz w:val="22"/>
          <w:szCs w:val="22"/>
        </w:rPr>
        <w:t>Listen</w:t>
      </w:r>
      <w:r>
        <w:rPr>
          <w:rFonts w:ascii="Arial" w:eastAsia="Arial" w:hAnsi="Arial" w:cs="Arial"/>
          <w:b/>
          <w:sz w:val="22"/>
          <w:szCs w:val="22"/>
        </w:rPr>
        <w:t xml:space="preserve"> </w:t>
      </w:r>
      <w:r>
        <w:rPr>
          <w:rFonts w:ascii="Arial" w:eastAsia="Arial" w:hAnsi="Arial" w:cs="Arial"/>
          <w:w w:val="102"/>
          <w:sz w:val="22"/>
          <w:szCs w:val="22"/>
        </w:rPr>
        <w:t>carefully</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calmly</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individual</w:t>
      </w:r>
    </w:p>
    <w:p w:rsidR="007D0ECC" w:rsidRDefault="00314322">
      <w:pPr>
        <w:spacing w:before="13" w:line="248" w:lineRule="auto"/>
        <w:ind w:left="823" w:right="113" w:hanging="357"/>
        <w:jc w:val="both"/>
        <w:rPr>
          <w:rFonts w:ascii="Arial" w:eastAsia="Arial" w:hAnsi="Arial" w:cs="Arial"/>
          <w:sz w:val="22"/>
          <w:szCs w:val="22"/>
        </w:rPr>
      </w:pPr>
      <w:r>
        <w:rPr>
          <w:rFonts w:ascii="Arial" w:eastAsia="Arial" w:hAnsi="Arial" w:cs="Arial"/>
          <w:w w:val="102"/>
          <w:sz w:val="22"/>
          <w:szCs w:val="22"/>
        </w:rPr>
        <w:t>2.</w:t>
      </w:r>
      <w:r>
        <w:rPr>
          <w:rFonts w:ascii="Arial" w:eastAsia="Arial" w:hAnsi="Arial" w:cs="Arial"/>
          <w:sz w:val="22"/>
          <w:szCs w:val="22"/>
        </w:rPr>
        <w:t xml:space="preserve">   </w:t>
      </w:r>
      <w:proofErr w:type="gramStart"/>
      <w:r>
        <w:rPr>
          <w:rFonts w:ascii="Arial" w:eastAsia="Arial" w:hAnsi="Arial" w:cs="Arial"/>
          <w:b/>
          <w:w w:val="102"/>
          <w:sz w:val="22"/>
          <w:szCs w:val="22"/>
        </w:rPr>
        <w:t>Reassure</w:t>
      </w:r>
      <w:r>
        <w:rPr>
          <w:rFonts w:ascii="Arial" w:eastAsia="Arial" w:hAnsi="Arial" w:cs="Arial"/>
          <w:b/>
          <w:sz w:val="22"/>
          <w:szCs w:val="22"/>
        </w:rPr>
        <w:t xml:space="preserve">  </w:t>
      </w:r>
      <w:r>
        <w:rPr>
          <w:rFonts w:ascii="Arial" w:eastAsia="Arial" w:hAnsi="Arial" w:cs="Arial"/>
          <w:w w:val="102"/>
          <w:sz w:val="22"/>
          <w:szCs w:val="22"/>
        </w:rPr>
        <w:t>the</w:t>
      </w:r>
      <w:proofErr w:type="gramEnd"/>
      <w:r>
        <w:rPr>
          <w:rFonts w:ascii="Arial" w:eastAsia="Arial" w:hAnsi="Arial" w:cs="Arial"/>
          <w:sz w:val="22"/>
          <w:szCs w:val="22"/>
        </w:rPr>
        <w:t xml:space="preserve">  </w:t>
      </w:r>
      <w:r>
        <w:rPr>
          <w:rFonts w:ascii="Arial" w:eastAsia="Arial" w:hAnsi="Arial" w:cs="Arial"/>
          <w:w w:val="102"/>
          <w:sz w:val="22"/>
          <w:szCs w:val="22"/>
        </w:rPr>
        <w:t>individual</w:t>
      </w:r>
      <w:r>
        <w:rPr>
          <w:rFonts w:ascii="Arial" w:eastAsia="Arial" w:hAnsi="Arial" w:cs="Arial"/>
          <w:sz w:val="22"/>
          <w:szCs w:val="22"/>
        </w:rPr>
        <w:t xml:space="preserve">  </w:t>
      </w:r>
      <w:r>
        <w:rPr>
          <w:rFonts w:ascii="Arial" w:eastAsia="Arial" w:hAnsi="Arial" w:cs="Arial"/>
          <w:w w:val="102"/>
          <w:sz w:val="22"/>
          <w:szCs w:val="22"/>
        </w:rPr>
        <w:t>that</w:t>
      </w:r>
      <w:r>
        <w:rPr>
          <w:rFonts w:ascii="Arial" w:eastAsia="Arial" w:hAnsi="Arial" w:cs="Arial"/>
          <w:sz w:val="22"/>
          <w:szCs w:val="22"/>
        </w:rPr>
        <w:t xml:space="preserve">  </w:t>
      </w:r>
      <w:r>
        <w:rPr>
          <w:rFonts w:ascii="Arial" w:eastAsia="Arial" w:hAnsi="Arial" w:cs="Arial"/>
          <w:w w:val="102"/>
          <w:sz w:val="22"/>
          <w:szCs w:val="22"/>
        </w:rPr>
        <w:t>they</w:t>
      </w:r>
      <w:r>
        <w:rPr>
          <w:rFonts w:ascii="Arial" w:eastAsia="Arial" w:hAnsi="Arial" w:cs="Arial"/>
          <w:sz w:val="22"/>
          <w:szCs w:val="22"/>
        </w:rPr>
        <w:t xml:space="preserve">  </w:t>
      </w:r>
      <w:r>
        <w:rPr>
          <w:rFonts w:ascii="Arial" w:eastAsia="Arial" w:hAnsi="Arial" w:cs="Arial"/>
          <w:w w:val="102"/>
          <w:sz w:val="22"/>
          <w:szCs w:val="22"/>
        </w:rPr>
        <w:t>have</w:t>
      </w:r>
      <w:r>
        <w:rPr>
          <w:rFonts w:ascii="Arial" w:eastAsia="Arial" w:hAnsi="Arial" w:cs="Arial"/>
          <w:sz w:val="22"/>
          <w:szCs w:val="22"/>
        </w:rPr>
        <w:t xml:space="preserve">  </w:t>
      </w:r>
      <w:r>
        <w:rPr>
          <w:rFonts w:ascii="Arial" w:eastAsia="Arial" w:hAnsi="Arial" w:cs="Arial"/>
          <w:w w:val="102"/>
          <w:sz w:val="22"/>
          <w:szCs w:val="22"/>
        </w:rPr>
        <w:t>done</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right</w:t>
      </w:r>
      <w:r>
        <w:rPr>
          <w:rFonts w:ascii="Arial" w:eastAsia="Arial" w:hAnsi="Arial" w:cs="Arial"/>
          <w:sz w:val="22"/>
          <w:szCs w:val="22"/>
        </w:rPr>
        <w:t xml:space="preserve">  </w:t>
      </w:r>
      <w:r>
        <w:rPr>
          <w:rFonts w:ascii="Arial" w:eastAsia="Arial" w:hAnsi="Arial" w:cs="Arial"/>
          <w:w w:val="102"/>
          <w:sz w:val="22"/>
          <w:szCs w:val="22"/>
        </w:rPr>
        <w:t>thing</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what</w:t>
      </w:r>
      <w:r>
        <w:rPr>
          <w:rFonts w:ascii="Arial" w:eastAsia="Arial" w:hAnsi="Arial" w:cs="Arial"/>
          <w:sz w:val="22"/>
          <w:szCs w:val="22"/>
        </w:rPr>
        <w:t xml:space="preserve">  </w:t>
      </w:r>
      <w:r>
        <w:rPr>
          <w:rFonts w:ascii="Arial" w:eastAsia="Arial" w:hAnsi="Arial" w:cs="Arial"/>
          <w:w w:val="102"/>
          <w:sz w:val="22"/>
          <w:szCs w:val="22"/>
        </w:rPr>
        <w:t>they</w:t>
      </w:r>
      <w:r>
        <w:rPr>
          <w:rFonts w:ascii="Arial" w:eastAsia="Arial" w:hAnsi="Arial" w:cs="Arial"/>
          <w:sz w:val="22"/>
          <w:szCs w:val="22"/>
        </w:rPr>
        <w:t xml:space="preserve">  </w:t>
      </w:r>
      <w:r>
        <w:rPr>
          <w:rFonts w:ascii="Arial" w:eastAsia="Arial" w:hAnsi="Arial" w:cs="Arial"/>
          <w:w w:val="102"/>
          <w:sz w:val="22"/>
          <w:szCs w:val="22"/>
        </w:rPr>
        <w:t>have</w:t>
      </w:r>
      <w:r>
        <w:rPr>
          <w:rFonts w:ascii="Arial" w:eastAsia="Arial" w:hAnsi="Arial" w:cs="Arial"/>
          <w:sz w:val="22"/>
          <w:szCs w:val="22"/>
        </w:rPr>
        <w:t xml:space="preserve">  </w:t>
      </w:r>
      <w:r>
        <w:rPr>
          <w:rFonts w:ascii="Arial" w:eastAsia="Arial" w:hAnsi="Arial" w:cs="Arial"/>
          <w:w w:val="102"/>
          <w:sz w:val="22"/>
          <w:szCs w:val="22"/>
        </w:rPr>
        <w:t>told</w:t>
      </w:r>
      <w:r>
        <w:rPr>
          <w:rFonts w:ascii="Arial" w:eastAsia="Arial" w:hAnsi="Arial" w:cs="Arial"/>
          <w:sz w:val="22"/>
          <w:szCs w:val="22"/>
        </w:rPr>
        <w:t xml:space="preserve">  </w:t>
      </w:r>
      <w:r>
        <w:rPr>
          <w:rFonts w:ascii="Arial" w:eastAsia="Arial" w:hAnsi="Arial" w:cs="Arial"/>
          <w:w w:val="102"/>
          <w:sz w:val="22"/>
          <w:szCs w:val="22"/>
        </w:rPr>
        <w:t>you</w:t>
      </w:r>
      <w:r>
        <w:rPr>
          <w:rFonts w:ascii="Arial" w:eastAsia="Arial" w:hAnsi="Arial" w:cs="Arial"/>
          <w:sz w:val="22"/>
          <w:szCs w:val="22"/>
        </w:rPr>
        <w:t xml:space="preserve">  </w:t>
      </w:r>
      <w:r>
        <w:rPr>
          <w:rFonts w:ascii="Arial" w:eastAsia="Arial" w:hAnsi="Arial" w:cs="Arial"/>
          <w:w w:val="102"/>
          <w:sz w:val="22"/>
          <w:szCs w:val="22"/>
        </w:rPr>
        <w:t>is</w:t>
      </w:r>
      <w:r>
        <w:rPr>
          <w:rFonts w:ascii="Arial" w:eastAsia="Arial" w:hAnsi="Arial" w:cs="Arial"/>
          <w:sz w:val="22"/>
          <w:szCs w:val="22"/>
        </w:rPr>
        <w:t xml:space="preserve">  </w:t>
      </w:r>
      <w:r>
        <w:rPr>
          <w:rFonts w:ascii="Arial" w:eastAsia="Arial" w:hAnsi="Arial" w:cs="Arial"/>
          <w:w w:val="102"/>
          <w:sz w:val="22"/>
          <w:szCs w:val="22"/>
        </w:rPr>
        <w:t>very important</w:t>
      </w:r>
    </w:p>
    <w:p w:rsidR="007D0ECC" w:rsidRDefault="00314322">
      <w:pPr>
        <w:spacing w:before="5"/>
        <w:ind w:left="466"/>
        <w:rPr>
          <w:rFonts w:ascii="Arial" w:eastAsia="Arial" w:hAnsi="Arial" w:cs="Arial"/>
          <w:sz w:val="22"/>
          <w:szCs w:val="22"/>
        </w:rPr>
      </w:pPr>
      <w:r>
        <w:rPr>
          <w:rFonts w:ascii="Arial" w:eastAsia="Arial" w:hAnsi="Arial" w:cs="Arial"/>
          <w:w w:val="102"/>
          <w:sz w:val="22"/>
          <w:szCs w:val="22"/>
        </w:rPr>
        <w:t>3.</w:t>
      </w:r>
      <w:r>
        <w:rPr>
          <w:rFonts w:ascii="Arial" w:eastAsia="Arial" w:hAnsi="Arial" w:cs="Arial"/>
          <w:sz w:val="22"/>
          <w:szCs w:val="22"/>
        </w:rPr>
        <w:t xml:space="preserve">   </w:t>
      </w:r>
      <w:r>
        <w:rPr>
          <w:rFonts w:ascii="Arial" w:eastAsia="Arial" w:hAnsi="Arial" w:cs="Arial"/>
          <w:b/>
          <w:w w:val="102"/>
          <w:sz w:val="22"/>
          <w:szCs w:val="22"/>
        </w:rPr>
        <w:t>Avoid</w:t>
      </w:r>
      <w:r>
        <w:rPr>
          <w:rFonts w:ascii="Arial" w:eastAsia="Arial" w:hAnsi="Arial" w:cs="Arial"/>
          <w:b/>
          <w:sz w:val="22"/>
          <w:szCs w:val="22"/>
        </w:rPr>
        <w:t xml:space="preserve"> </w:t>
      </w:r>
      <w:r>
        <w:rPr>
          <w:rFonts w:ascii="Arial" w:eastAsia="Arial" w:hAnsi="Arial" w:cs="Arial"/>
          <w:b/>
          <w:w w:val="102"/>
          <w:sz w:val="22"/>
          <w:szCs w:val="22"/>
        </w:rPr>
        <w:t>questioning</w:t>
      </w:r>
      <w:r>
        <w:rPr>
          <w:rFonts w:ascii="Arial" w:eastAsia="Arial" w:hAnsi="Arial" w:cs="Arial"/>
          <w:b/>
          <w:sz w:val="22"/>
          <w:szCs w:val="22"/>
        </w:rPr>
        <w:t xml:space="preserve"> </w:t>
      </w:r>
      <w:r>
        <w:rPr>
          <w:rFonts w:ascii="Arial" w:eastAsia="Arial" w:hAnsi="Arial" w:cs="Arial"/>
          <w:w w:val="102"/>
          <w:sz w:val="22"/>
          <w:szCs w:val="22"/>
        </w:rPr>
        <w:t>where</w:t>
      </w:r>
      <w:r>
        <w:rPr>
          <w:rFonts w:ascii="Arial" w:eastAsia="Arial" w:hAnsi="Arial" w:cs="Arial"/>
          <w:sz w:val="22"/>
          <w:szCs w:val="22"/>
        </w:rPr>
        <w:t xml:space="preserve"> </w:t>
      </w:r>
      <w:r>
        <w:rPr>
          <w:rFonts w:ascii="Arial" w:eastAsia="Arial" w:hAnsi="Arial" w:cs="Arial"/>
          <w:w w:val="102"/>
          <w:sz w:val="22"/>
          <w:szCs w:val="22"/>
        </w:rPr>
        <w:t>possible,</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never</w:t>
      </w:r>
      <w:r>
        <w:rPr>
          <w:rFonts w:ascii="Arial" w:eastAsia="Arial" w:hAnsi="Arial" w:cs="Arial"/>
          <w:sz w:val="22"/>
          <w:szCs w:val="22"/>
        </w:rPr>
        <w:t xml:space="preserve"> </w:t>
      </w:r>
      <w:r>
        <w:rPr>
          <w:rFonts w:ascii="Arial" w:eastAsia="Arial" w:hAnsi="Arial" w:cs="Arial"/>
          <w:w w:val="102"/>
          <w:sz w:val="22"/>
          <w:szCs w:val="22"/>
        </w:rPr>
        <w:t>ask</w:t>
      </w:r>
      <w:r>
        <w:rPr>
          <w:rFonts w:ascii="Arial" w:eastAsia="Arial" w:hAnsi="Arial" w:cs="Arial"/>
          <w:sz w:val="22"/>
          <w:szCs w:val="22"/>
        </w:rPr>
        <w:t xml:space="preserve"> </w:t>
      </w:r>
      <w:r>
        <w:rPr>
          <w:rFonts w:ascii="Arial" w:eastAsia="Arial" w:hAnsi="Arial" w:cs="Arial"/>
          <w:w w:val="102"/>
          <w:sz w:val="22"/>
          <w:szCs w:val="22"/>
        </w:rPr>
        <w:t>leading</w:t>
      </w:r>
      <w:r>
        <w:rPr>
          <w:rFonts w:ascii="Arial" w:eastAsia="Arial" w:hAnsi="Arial" w:cs="Arial"/>
          <w:sz w:val="22"/>
          <w:szCs w:val="22"/>
        </w:rPr>
        <w:t xml:space="preserve"> </w:t>
      </w:r>
      <w:r>
        <w:rPr>
          <w:rFonts w:ascii="Arial" w:eastAsia="Arial" w:hAnsi="Arial" w:cs="Arial"/>
          <w:w w:val="102"/>
          <w:sz w:val="22"/>
          <w:szCs w:val="22"/>
        </w:rPr>
        <w:t>questions</w:t>
      </w:r>
    </w:p>
    <w:p w:rsidR="007D0ECC" w:rsidRDefault="00314322">
      <w:pPr>
        <w:spacing w:before="13" w:line="250" w:lineRule="auto"/>
        <w:ind w:left="823" w:right="113" w:hanging="357"/>
        <w:jc w:val="both"/>
        <w:rPr>
          <w:rFonts w:ascii="Arial" w:eastAsia="Arial" w:hAnsi="Arial" w:cs="Arial"/>
          <w:sz w:val="22"/>
          <w:szCs w:val="22"/>
        </w:rPr>
      </w:pPr>
      <w:r>
        <w:rPr>
          <w:rFonts w:ascii="Arial" w:eastAsia="Arial" w:hAnsi="Arial" w:cs="Arial"/>
          <w:w w:val="102"/>
          <w:sz w:val="22"/>
          <w:szCs w:val="22"/>
        </w:rPr>
        <w:t>4.</w:t>
      </w:r>
      <w:r>
        <w:rPr>
          <w:rFonts w:ascii="Arial" w:eastAsia="Arial" w:hAnsi="Arial" w:cs="Arial"/>
          <w:sz w:val="22"/>
          <w:szCs w:val="22"/>
        </w:rPr>
        <w:t xml:space="preserve">   </w:t>
      </w:r>
      <w:proofErr w:type="gramStart"/>
      <w:r>
        <w:rPr>
          <w:rFonts w:ascii="Arial" w:eastAsia="Arial" w:hAnsi="Arial" w:cs="Arial"/>
          <w:b/>
          <w:w w:val="102"/>
          <w:sz w:val="22"/>
          <w:szCs w:val="22"/>
        </w:rPr>
        <w:t>Do</w:t>
      </w:r>
      <w:r>
        <w:rPr>
          <w:rFonts w:ascii="Arial" w:eastAsia="Arial" w:hAnsi="Arial" w:cs="Arial"/>
          <w:b/>
          <w:sz w:val="22"/>
          <w:szCs w:val="22"/>
        </w:rPr>
        <w:t xml:space="preserve">  </w:t>
      </w:r>
      <w:r>
        <w:rPr>
          <w:rFonts w:ascii="Arial" w:eastAsia="Arial" w:hAnsi="Arial" w:cs="Arial"/>
          <w:b/>
          <w:w w:val="102"/>
          <w:sz w:val="22"/>
          <w:szCs w:val="22"/>
        </w:rPr>
        <w:t>not</w:t>
      </w:r>
      <w:proofErr w:type="gramEnd"/>
      <w:r>
        <w:rPr>
          <w:rFonts w:ascii="Arial" w:eastAsia="Arial" w:hAnsi="Arial" w:cs="Arial"/>
          <w:b/>
          <w:sz w:val="22"/>
          <w:szCs w:val="22"/>
        </w:rPr>
        <w:t xml:space="preserve">  </w:t>
      </w:r>
      <w:r>
        <w:rPr>
          <w:rFonts w:ascii="Arial" w:eastAsia="Arial" w:hAnsi="Arial" w:cs="Arial"/>
          <w:b/>
          <w:w w:val="102"/>
          <w:sz w:val="22"/>
          <w:szCs w:val="22"/>
        </w:rPr>
        <w:t>promise</w:t>
      </w:r>
      <w:r>
        <w:rPr>
          <w:rFonts w:ascii="Arial" w:eastAsia="Arial" w:hAnsi="Arial" w:cs="Arial"/>
          <w:b/>
          <w:sz w:val="22"/>
          <w:szCs w:val="22"/>
        </w:rPr>
        <w:t xml:space="preserve">  </w:t>
      </w:r>
      <w:r>
        <w:rPr>
          <w:rFonts w:ascii="Arial" w:eastAsia="Arial" w:hAnsi="Arial" w:cs="Arial"/>
          <w:b/>
          <w:w w:val="102"/>
          <w:sz w:val="22"/>
          <w:szCs w:val="22"/>
        </w:rPr>
        <w:t>secrecy</w:t>
      </w:r>
      <w:r>
        <w:rPr>
          <w:rFonts w:ascii="Arial" w:eastAsia="Arial" w:hAnsi="Arial" w:cs="Arial"/>
          <w:w w:val="102"/>
          <w:sz w:val="22"/>
          <w:szCs w:val="22"/>
        </w:rPr>
        <w:t>.</w:t>
      </w:r>
      <w:r>
        <w:rPr>
          <w:rFonts w:ascii="Arial" w:eastAsia="Arial" w:hAnsi="Arial" w:cs="Arial"/>
          <w:sz w:val="22"/>
          <w:szCs w:val="22"/>
        </w:rPr>
        <w:t xml:space="preserve">    </w:t>
      </w:r>
      <w:proofErr w:type="gramStart"/>
      <w:r>
        <w:rPr>
          <w:rFonts w:ascii="Arial" w:eastAsia="Arial" w:hAnsi="Arial" w:cs="Arial"/>
          <w:w w:val="102"/>
          <w:sz w:val="22"/>
          <w:szCs w:val="22"/>
        </w:rPr>
        <w:t>Let</w:t>
      </w:r>
      <w:r>
        <w:rPr>
          <w:rFonts w:ascii="Arial" w:eastAsia="Arial" w:hAnsi="Arial" w:cs="Arial"/>
          <w:sz w:val="22"/>
          <w:szCs w:val="22"/>
        </w:rPr>
        <w:t xml:space="preserve">  </w:t>
      </w:r>
      <w:r>
        <w:rPr>
          <w:rFonts w:ascii="Arial" w:eastAsia="Arial" w:hAnsi="Arial" w:cs="Arial"/>
          <w:w w:val="102"/>
          <w:sz w:val="22"/>
          <w:szCs w:val="22"/>
        </w:rPr>
        <w:t>the</w:t>
      </w:r>
      <w:proofErr w:type="gramEnd"/>
      <w:r>
        <w:rPr>
          <w:rFonts w:ascii="Arial" w:eastAsia="Arial" w:hAnsi="Arial" w:cs="Arial"/>
          <w:sz w:val="22"/>
          <w:szCs w:val="22"/>
        </w:rPr>
        <w:t xml:space="preserve">  </w:t>
      </w:r>
      <w:r>
        <w:rPr>
          <w:rFonts w:ascii="Arial" w:eastAsia="Arial" w:hAnsi="Arial" w:cs="Arial"/>
          <w:w w:val="102"/>
          <w:sz w:val="22"/>
          <w:szCs w:val="22"/>
        </w:rPr>
        <w:t>individual</w:t>
      </w:r>
      <w:r>
        <w:rPr>
          <w:rFonts w:ascii="Arial" w:eastAsia="Arial" w:hAnsi="Arial" w:cs="Arial"/>
          <w:sz w:val="22"/>
          <w:szCs w:val="22"/>
        </w:rPr>
        <w:t xml:space="preserve">  </w:t>
      </w:r>
      <w:r>
        <w:rPr>
          <w:rFonts w:ascii="Arial" w:eastAsia="Arial" w:hAnsi="Arial" w:cs="Arial"/>
          <w:w w:val="102"/>
          <w:sz w:val="22"/>
          <w:szCs w:val="22"/>
        </w:rPr>
        <w:t>know</w:t>
      </w:r>
      <w:r>
        <w:rPr>
          <w:rFonts w:ascii="Arial" w:eastAsia="Arial" w:hAnsi="Arial" w:cs="Arial"/>
          <w:sz w:val="22"/>
          <w:szCs w:val="22"/>
        </w:rPr>
        <w:t xml:space="preserve">  </w:t>
      </w:r>
      <w:r>
        <w:rPr>
          <w:rFonts w:ascii="Arial" w:eastAsia="Arial" w:hAnsi="Arial" w:cs="Arial"/>
          <w:w w:val="102"/>
          <w:sz w:val="22"/>
          <w:szCs w:val="22"/>
        </w:rPr>
        <w:t>that</w:t>
      </w:r>
      <w:r>
        <w:rPr>
          <w:rFonts w:ascii="Arial" w:eastAsia="Arial" w:hAnsi="Arial" w:cs="Arial"/>
          <w:sz w:val="22"/>
          <w:szCs w:val="22"/>
        </w:rPr>
        <w:t xml:space="preserve">  </w:t>
      </w:r>
      <w:r>
        <w:rPr>
          <w:rFonts w:ascii="Arial" w:eastAsia="Arial" w:hAnsi="Arial" w:cs="Arial"/>
          <w:w w:val="102"/>
          <w:sz w:val="22"/>
          <w:szCs w:val="22"/>
        </w:rPr>
        <w:t>you</w:t>
      </w:r>
      <w:r>
        <w:rPr>
          <w:rFonts w:ascii="Arial" w:eastAsia="Arial" w:hAnsi="Arial" w:cs="Arial"/>
          <w:sz w:val="22"/>
          <w:szCs w:val="22"/>
        </w:rPr>
        <w:t xml:space="preserve">  </w:t>
      </w:r>
      <w:r>
        <w:rPr>
          <w:rFonts w:ascii="Arial" w:eastAsia="Arial" w:hAnsi="Arial" w:cs="Arial"/>
          <w:w w:val="102"/>
          <w:sz w:val="22"/>
          <w:szCs w:val="22"/>
        </w:rPr>
        <w:t>will</w:t>
      </w:r>
      <w:r>
        <w:rPr>
          <w:rFonts w:ascii="Arial" w:eastAsia="Arial" w:hAnsi="Arial" w:cs="Arial"/>
          <w:sz w:val="22"/>
          <w:szCs w:val="22"/>
        </w:rPr>
        <w:t xml:space="preserve">  </w:t>
      </w:r>
      <w:r>
        <w:rPr>
          <w:rFonts w:ascii="Arial" w:eastAsia="Arial" w:hAnsi="Arial" w:cs="Arial"/>
          <w:w w:val="102"/>
          <w:sz w:val="22"/>
          <w:szCs w:val="22"/>
        </w:rPr>
        <w:t>need</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pass</w:t>
      </w:r>
      <w:r>
        <w:rPr>
          <w:rFonts w:ascii="Arial" w:eastAsia="Arial" w:hAnsi="Arial" w:cs="Arial"/>
          <w:sz w:val="22"/>
          <w:szCs w:val="22"/>
        </w:rPr>
        <w:t xml:space="preserve">  </w:t>
      </w:r>
      <w:r>
        <w:rPr>
          <w:rFonts w:ascii="Arial" w:eastAsia="Arial" w:hAnsi="Arial" w:cs="Arial"/>
          <w:w w:val="102"/>
          <w:sz w:val="22"/>
          <w:szCs w:val="22"/>
        </w:rPr>
        <w:t>on</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information because</w:t>
      </w:r>
      <w:r>
        <w:rPr>
          <w:rFonts w:ascii="Arial" w:eastAsia="Arial" w:hAnsi="Arial" w:cs="Arial"/>
          <w:sz w:val="22"/>
          <w:szCs w:val="22"/>
        </w:rPr>
        <w:t xml:space="preserve"> </w:t>
      </w:r>
      <w:r>
        <w:rPr>
          <w:rFonts w:ascii="Arial" w:eastAsia="Arial" w:hAnsi="Arial" w:cs="Arial"/>
          <w:w w:val="102"/>
          <w:sz w:val="22"/>
          <w:szCs w:val="22"/>
        </w:rPr>
        <w:t>it</w:t>
      </w:r>
      <w:r>
        <w:rPr>
          <w:rFonts w:ascii="Arial" w:eastAsia="Arial" w:hAnsi="Arial" w:cs="Arial"/>
          <w:sz w:val="22"/>
          <w:szCs w:val="22"/>
        </w:rPr>
        <w:t xml:space="preserve"> </w:t>
      </w:r>
      <w:r>
        <w:rPr>
          <w:rFonts w:ascii="Arial" w:eastAsia="Arial" w:hAnsi="Arial" w:cs="Arial"/>
          <w:w w:val="102"/>
          <w:sz w:val="22"/>
          <w:szCs w:val="22"/>
        </w:rPr>
        <w:t>is</w:t>
      </w:r>
      <w:r>
        <w:rPr>
          <w:rFonts w:ascii="Arial" w:eastAsia="Arial" w:hAnsi="Arial" w:cs="Arial"/>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their</w:t>
      </w:r>
      <w:r>
        <w:rPr>
          <w:rFonts w:ascii="Arial" w:eastAsia="Arial" w:hAnsi="Arial" w:cs="Arial"/>
          <w:sz w:val="22"/>
          <w:szCs w:val="22"/>
        </w:rPr>
        <w:t xml:space="preserve"> </w:t>
      </w:r>
      <w:r>
        <w:rPr>
          <w:rFonts w:ascii="Arial" w:eastAsia="Arial" w:hAnsi="Arial" w:cs="Arial"/>
          <w:w w:val="102"/>
          <w:sz w:val="22"/>
          <w:szCs w:val="22"/>
        </w:rPr>
        <w:t>best</w:t>
      </w:r>
      <w:r>
        <w:rPr>
          <w:rFonts w:ascii="Arial" w:eastAsia="Arial" w:hAnsi="Arial" w:cs="Arial"/>
          <w:sz w:val="22"/>
          <w:szCs w:val="22"/>
        </w:rPr>
        <w:t xml:space="preserve"> </w:t>
      </w:r>
      <w:r>
        <w:rPr>
          <w:rFonts w:ascii="Arial" w:eastAsia="Arial" w:hAnsi="Arial" w:cs="Arial"/>
          <w:w w:val="102"/>
          <w:sz w:val="22"/>
          <w:szCs w:val="22"/>
        </w:rPr>
        <w:t>interest.</w:t>
      </w:r>
      <w:r>
        <w:rPr>
          <w:rFonts w:ascii="Arial" w:eastAsia="Arial" w:hAnsi="Arial" w:cs="Arial"/>
          <w:sz w:val="22"/>
          <w:szCs w:val="22"/>
        </w:rPr>
        <w:t xml:space="preserve">   </w:t>
      </w:r>
      <w:r>
        <w:rPr>
          <w:rFonts w:ascii="Arial" w:eastAsia="Arial" w:hAnsi="Arial" w:cs="Arial"/>
          <w:w w:val="102"/>
          <w:sz w:val="22"/>
          <w:szCs w:val="22"/>
        </w:rPr>
        <w:t>If</w:t>
      </w:r>
      <w:r>
        <w:rPr>
          <w:rFonts w:ascii="Arial" w:eastAsia="Arial" w:hAnsi="Arial" w:cs="Arial"/>
          <w:sz w:val="22"/>
          <w:szCs w:val="22"/>
        </w:rPr>
        <w:t xml:space="preserve"> </w:t>
      </w:r>
      <w:r>
        <w:rPr>
          <w:rFonts w:ascii="Arial" w:eastAsia="Arial" w:hAnsi="Arial" w:cs="Arial"/>
          <w:w w:val="102"/>
          <w:sz w:val="22"/>
          <w:szCs w:val="22"/>
        </w:rPr>
        <w:t>you</w:t>
      </w:r>
      <w:r>
        <w:rPr>
          <w:rFonts w:ascii="Arial" w:eastAsia="Arial" w:hAnsi="Arial" w:cs="Arial"/>
          <w:sz w:val="22"/>
          <w:szCs w:val="22"/>
        </w:rPr>
        <w:t xml:space="preserve"> </w:t>
      </w:r>
      <w:r>
        <w:rPr>
          <w:rFonts w:ascii="Arial" w:eastAsia="Arial" w:hAnsi="Arial" w:cs="Arial"/>
          <w:w w:val="102"/>
          <w:sz w:val="22"/>
          <w:szCs w:val="22"/>
        </w:rPr>
        <w:t>intend</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speak</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police</w:t>
      </w:r>
      <w:r>
        <w:rPr>
          <w:rFonts w:ascii="Arial" w:eastAsia="Arial" w:hAnsi="Arial" w:cs="Arial"/>
          <w:sz w:val="22"/>
          <w:szCs w:val="22"/>
        </w:rPr>
        <w:t xml:space="preserve"> </w:t>
      </w:r>
      <w:r>
        <w:rPr>
          <w:rFonts w:ascii="Arial" w:eastAsia="Arial" w:hAnsi="Arial" w:cs="Arial"/>
          <w:w w:val="102"/>
          <w:sz w:val="22"/>
          <w:szCs w:val="22"/>
        </w:rPr>
        <w:t>or</w:t>
      </w:r>
      <w:r>
        <w:rPr>
          <w:rFonts w:ascii="Arial" w:eastAsia="Arial" w:hAnsi="Arial" w:cs="Arial"/>
          <w:sz w:val="22"/>
          <w:szCs w:val="22"/>
        </w:rPr>
        <w:t xml:space="preserve"> </w:t>
      </w:r>
      <w:r>
        <w:rPr>
          <w:rFonts w:ascii="Arial" w:eastAsia="Arial" w:hAnsi="Arial" w:cs="Arial"/>
          <w:w w:val="102"/>
          <w:sz w:val="22"/>
          <w:szCs w:val="22"/>
        </w:rPr>
        <w:t>social</w:t>
      </w:r>
      <w:r>
        <w:rPr>
          <w:rFonts w:ascii="Arial" w:eastAsia="Arial" w:hAnsi="Arial" w:cs="Arial"/>
          <w:sz w:val="22"/>
          <w:szCs w:val="22"/>
        </w:rPr>
        <w:t xml:space="preserve"> </w:t>
      </w:r>
      <w:r>
        <w:rPr>
          <w:rFonts w:ascii="Arial" w:eastAsia="Arial" w:hAnsi="Arial" w:cs="Arial"/>
          <w:w w:val="102"/>
          <w:sz w:val="22"/>
          <w:szCs w:val="22"/>
        </w:rPr>
        <w:t>care,</w:t>
      </w:r>
      <w:r>
        <w:rPr>
          <w:rFonts w:ascii="Arial" w:eastAsia="Arial" w:hAnsi="Arial" w:cs="Arial"/>
          <w:sz w:val="22"/>
          <w:szCs w:val="22"/>
        </w:rPr>
        <w:t xml:space="preserve"> </w:t>
      </w:r>
      <w:r>
        <w:rPr>
          <w:rFonts w:ascii="Arial" w:eastAsia="Arial" w:hAnsi="Arial" w:cs="Arial"/>
          <w:w w:val="102"/>
          <w:sz w:val="22"/>
          <w:szCs w:val="22"/>
        </w:rPr>
        <w:t>you</w:t>
      </w:r>
      <w:r>
        <w:rPr>
          <w:rFonts w:ascii="Arial" w:eastAsia="Arial" w:hAnsi="Arial" w:cs="Arial"/>
          <w:sz w:val="22"/>
          <w:szCs w:val="22"/>
        </w:rPr>
        <w:t xml:space="preserve"> </w:t>
      </w:r>
      <w:r>
        <w:rPr>
          <w:rFonts w:ascii="Arial" w:eastAsia="Arial" w:hAnsi="Arial" w:cs="Arial"/>
          <w:w w:val="102"/>
          <w:sz w:val="22"/>
          <w:szCs w:val="22"/>
        </w:rPr>
        <w:t>should</w:t>
      </w:r>
      <w:r>
        <w:rPr>
          <w:rFonts w:ascii="Arial" w:eastAsia="Arial" w:hAnsi="Arial" w:cs="Arial"/>
          <w:sz w:val="22"/>
          <w:szCs w:val="22"/>
        </w:rPr>
        <w:t xml:space="preserve"> </w:t>
      </w:r>
      <w:r>
        <w:rPr>
          <w:rFonts w:ascii="Arial" w:eastAsia="Arial" w:hAnsi="Arial" w:cs="Arial"/>
          <w:w w:val="102"/>
          <w:sz w:val="22"/>
          <w:szCs w:val="22"/>
        </w:rPr>
        <w:t>let them</w:t>
      </w:r>
      <w:r>
        <w:rPr>
          <w:rFonts w:ascii="Arial" w:eastAsia="Arial" w:hAnsi="Arial" w:cs="Arial"/>
          <w:sz w:val="22"/>
          <w:szCs w:val="22"/>
        </w:rPr>
        <w:t xml:space="preserve"> </w:t>
      </w:r>
      <w:r>
        <w:rPr>
          <w:rFonts w:ascii="Arial" w:eastAsia="Arial" w:hAnsi="Arial" w:cs="Arial"/>
          <w:w w:val="102"/>
          <w:sz w:val="22"/>
          <w:szCs w:val="22"/>
        </w:rPr>
        <w:t>know</w:t>
      </w:r>
      <w:r>
        <w:rPr>
          <w:rFonts w:ascii="Arial" w:eastAsia="Arial" w:hAnsi="Arial" w:cs="Arial"/>
          <w:sz w:val="22"/>
          <w:szCs w:val="22"/>
        </w:rPr>
        <w:t xml:space="preserve"> </w:t>
      </w:r>
      <w:r>
        <w:rPr>
          <w:rFonts w:ascii="Arial" w:eastAsia="Arial" w:hAnsi="Arial" w:cs="Arial"/>
          <w:w w:val="102"/>
          <w:sz w:val="22"/>
          <w:szCs w:val="22"/>
        </w:rPr>
        <w:t>this</w:t>
      </w:r>
      <w:r>
        <w:rPr>
          <w:rFonts w:ascii="Arial" w:eastAsia="Arial" w:hAnsi="Arial" w:cs="Arial"/>
          <w:sz w:val="22"/>
          <w:szCs w:val="22"/>
        </w:rPr>
        <w:t xml:space="preserve"> </w:t>
      </w:r>
      <w:r>
        <w:rPr>
          <w:rFonts w:ascii="Arial" w:eastAsia="Arial" w:hAnsi="Arial" w:cs="Arial"/>
          <w:w w:val="102"/>
          <w:sz w:val="22"/>
          <w:szCs w:val="22"/>
        </w:rPr>
        <w:t>too.</w:t>
      </w:r>
    </w:p>
    <w:p w:rsidR="007D0ECC" w:rsidRDefault="00314322">
      <w:pPr>
        <w:spacing w:before="2" w:line="248" w:lineRule="auto"/>
        <w:ind w:left="823" w:right="114" w:hanging="357"/>
        <w:jc w:val="both"/>
        <w:rPr>
          <w:rFonts w:ascii="Arial" w:eastAsia="Arial" w:hAnsi="Arial" w:cs="Arial"/>
          <w:sz w:val="22"/>
          <w:szCs w:val="22"/>
        </w:rPr>
      </w:pPr>
      <w:r>
        <w:rPr>
          <w:rFonts w:ascii="Arial" w:eastAsia="Arial" w:hAnsi="Arial" w:cs="Arial"/>
          <w:w w:val="102"/>
          <w:sz w:val="22"/>
          <w:szCs w:val="22"/>
        </w:rPr>
        <w:t>5.</w:t>
      </w:r>
      <w:r>
        <w:rPr>
          <w:rFonts w:ascii="Arial" w:eastAsia="Arial" w:hAnsi="Arial" w:cs="Arial"/>
          <w:sz w:val="22"/>
          <w:szCs w:val="22"/>
        </w:rPr>
        <w:t xml:space="preserve">   </w:t>
      </w:r>
      <w:r>
        <w:rPr>
          <w:rFonts w:ascii="Arial" w:eastAsia="Arial" w:hAnsi="Arial" w:cs="Arial"/>
          <w:b/>
          <w:w w:val="102"/>
          <w:sz w:val="22"/>
          <w:szCs w:val="22"/>
        </w:rPr>
        <w:t>Report</w:t>
      </w:r>
      <w:r>
        <w:rPr>
          <w:rFonts w:ascii="Arial" w:eastAsia="Arial" w:hAnsi="Arial" w:cs="Arial"/>
          <w:b/>
          <w:sz w:val="22"/>
          <w:szCs w:val="22"/>
        </w:rPr>
        <w:t xml:space="preserve"> </w:t>
      </w:r>
      <w:r>
        <w:rPr>
          <w:rFonts w:ascii="Arial" w:eastAsia="Arial" w:hAnsi="Arial" w:cs="Arial"/>
          <w:b/>
          <w:w w:val="102"/>
          <w:sz w:val="22"/>
          <w:szCs w:val="22"/>
        </w:rPr>
        <w:t>the</w:t>
      </w:r>
      <w:r>
        <w:rPr>
          <w:rFonts w:ascii="Arial" w:eastAsia="Arial" w:hAnsi="Arial" w:cs="Arial"/>
          <w:b/>
          <w:sz w:val="22"/>
          <w:szCs w:val="22"/>
        </w:rPr>
        <w:t xml:space="preserve"> </w:t>
      </w:r>
      <w:r>
        <w:rPr>
          <w:rFonts w:ascii="Arial" w:eastAsia="Arial" w:hAnsi="Arial" w:cs="Arial"/>
          <w:b/>
          <w:w w:val="102"/>
          <w:sz w:val="22"/>
          <w:szCs w:val="22"/>
        </w:rPr>
        <w:t>concern.</w:t>
      </w:r>
      <w:r>
        <w:rPr>
          <w:rFonts w:ascii="Arial" w:eastAsia="Arial" w:hAnsi="Arial" w:cs="Arial"/>
          <w:b/>
          <w:sz w:val="22"/>
          <w:szCs w:val="22"/>
        </w:rPr>
        <w:t xml:space="preserve"> </w:t>
      </w:r>
      <w:r>
        <w:rPr>
          <w:rFonts w:ascii="Arial" w:eastAsia="Arial" w:hAnsi="Arial" w:cs="Arial"/>
          <w:w w:val="102"/>
          <w:sz w:val="22"/>
          <w:szCs w:val="22"/>
        </w:rPr>
        <w:t>In</w:t>
      </w:r>
      <w:r>
        <w:rPr>
          <w:rFonts w:ascii="Arial" w:eastAsia="Arial" w:hAnsi="Arial" w:cs="Arial"/>
          <w:sz w:val="22"/>
          <w:szCs w:val="22"/>
        </w:rPr>
        <w:t xml:space="preserve"> </w:t>
      </w:r>
      <w:r>
        <w:rPr>
          <w:rFonts w:ascii="Arial" w:eastAsia="Arial" w:hAnsi="Arial" w:cs="Arial"/>
          <w:w w:val="102"/>
          <w:sz w:val="22"/>
          <w:szCs w:val="22"/>
        </w:rPr>
        <w:t>an</w:t>
      </w:r>
      <w:r>
        <w:rPr>
          <w:rFonts w:ascii="Arial" w:eastAsia="Arial" w:hAnsi="Arial" w:cs="Arial"/>
          <w:sz w:val="22"/>
          <w:szCs w:val="22"/>
        </w:rPr>
        <w:t xml:space="preserve"> </w:t>
      </w:r>
      <w:r>
        <w:rPr>
          <w:rFonts w:ascii="Arial" w:eastAsia="Arial" w:hAnsi="Arial" w:cs="Arial"/>
          <w:w w:val="102"/>
          <w:sz w:val="22"/>
          <w:szCs w:val="22"/>
        </w:rPr>
        <w:t>emergency,</w:t>
      </w:r>
      <w:r>
        <w:rPr>
          <w:rFonts w:ascii="Arial" w:eastAsia="Arial" w:hAnsi="Arial" w:cs="Arial"/>
          <w:sz w:val="22"/>
          <w:szCs w:val="22"/>
        </w:rPr>
        <w:t xml:space="preserve"> </w:t>
      </w:r>
      <w:r>
        <w:rPr>
          <w:rFonts w:ascii="Arial" w:eastAsia="Arial" w:hAnsi="Arial" w:cs="Arial"/>
          <w:w w:val="102"/>
          <w:sz w:val="22"/>
          <w:szCs w:val="22"/>
        </w:rPr>
        <w:t>call</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police</w:t>
      </w:r>
      <w:r>
        <w:rPr>
          <w:rFonts w:ascii="Arial" w:eastAsia="Arial" w:hAnsi="Arial" w:cs="Arial"/>
          <w:sz w:val="22"/>
          <w:szCs w:val="22"/>
        </w:rPr>
        <w:t xml:space="preserve"> </w:t>
      </w:r>
      <w:r>
        <w:rPr>
          <w:rFonts w:ascii="Arial" w:eastAsia="Arial" w:hAnsi="Arial" w:cs="Arial"/>
          <w:w w:val="102"/>
          <w:sz w:val="22"/>
          <w:szCs w:val="22"/>
        </w:rPr>
        <w:t>(999),</w:t>
      </w:r>
      <w:r>
        <w:rPr>
          <w:rFonts w:ascii="Arial" w:eastAsia="Arial" w:hAnsi="Arial" w:cs="Arial"/>
          <w:sz w:val="22"/>
          <w:szCs w:val="22"/>
        </w:rPr>
        <w:t xml:space="preserve"> </w:t>
      </w:r>
      <w:r>
        <w:rPr>
          <w:rFonts w:ascii="Arial" w:eastAsia="Arial" w:hAnsi="Arial" w:cs="Arial"/>
          <w:w w:val="102"/>
          <w:sz w:val="22"/>
          <w:szCs w:val="22"/>
        </w:rPr>
        <w:t>otherwise</w:t>
      </w:r>
      <w:r>
        <w:rPr>
          <w:rFonts w:ascii="Arial" w:eastAsia="Arial" w:hAnsi="Arial" w:cs="Arial"/>
          <w:sz w:val="22"/>
          <w:szCs w:val="22"/>
        </w:rPr>
        <w:t xml:space="preserve"> </w:t>
      </w:r>
      <w:r>
        <w:rPr>
          <w:rFonts w:ascii="Arial" w:eastAsia="Arial" w:hAnsi="Arial" w:cs="Arial"/>
          <w:w w:val="102"/>
          <w:sz w:val="22"/>
          <w:szCs w:val="22"/>
        </w:rPr>
        <w:t>talk</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committee</w:t>
      </w:r>
      <w:r>
        <w:rPr>
          <w:rFonts w:ascii="Arial" w:eastAsia="Arial" w:hAnsi="Arial" w:cs="Arial"/>
          <w:sz w:val="22"/>
          <w:szCs w:val="22"/>
        </w:rPr>
        <w:t xml:space="preserve"> </w:t>
      </w:r>
      <w:r>
        <w:rPr>
          <w:rFonts w:ascii="Arial" w:eastAsia="Arial" w:hAnsi="Arial" w:cs="Arial"/>
          <w:w w:val="102"/>
          <w:sz w:val="22"/>
          <w:szCs w:val="22"/>
        </w:rPr>
        <w:t>as</w:t>
      </w:r>
      <w:r>
        <w:rPr>
          <w:rFonts w:ascii="Arial" w:eastAsia="Arial" w:hAnsi="Arial" w:cs="Arial"/>
          <w:sz w:val="22"/>
          <w:szCs w:val="22"/>
        </w:rPr>
        <w:t xml:space="preserve"> </w:t>
      </w:r>
      <w:r>
        <w:rPr>
          <w:rFonts w:ascii="Arial" w:eastAsia="Arial" w:hAnsi="Arial" w:cs="Arial"/>
          <w:w w:val="102"/>
          <w:sz w:val="22"/>
          <w:szCs w:val="22"/>
        </w:rPr>
        <w:t>soon as</w:t>
      </w:r>
      <w:r>
        <w:rPr>
          <w:rFonts w:ascii="Arial" w:eastAsia="Arial" w:hAnsi="Arial" w:cs="Arial"/>
          <w:sz w:val="22"/>
          <w:szCs w:val="22"/>
        </w:rPr>
        <w:t xml:space="preserve"> </w:t>
      </w:r>
      <w:r>
        <w:rPr>
          <w:rFonts w:ascii="Arial" w:eastAsia="Arial" w:hAnsi="Arial" w:cs="Arial"/>
          <w:w w:val="102"/>
          <w:sz w:val="22"/>
          <w:szCs w:val="22"/>
        </w:rPr>
        <w:t>possible.</w:t>
      </w:r>
      <w:r>
        <w:rPr>
          <w:rFonts w:ascii="Arial" w:eastAsia="Arial" w:hAnsi="Arial" w:cs="Arial"/>
          <w:sz w:val="22"/>
          <w:szCs w:val="22"/>
        </w:rPr>
        <w:t xml:space="preserve"> </w:t>
      </w:r>
      <w:r>
        <w:rPr>
          <w:rFonts w:ascii="Arial" w:eastAsia="Arial" w:hAnsi="Arial" w:cs="Arial"/>
          <w:w w:val="102"/>
          <w:sz w:val="22"/>
          <w:szCs w:val="22"/>
        </w:rPr>
        <w:t>Do</w:t>
      </w:r>
      <w:r>
        <w:rPr>
          <w:rFonts w:ascii="Arial" w:eastAsia="Arial" w:hAnsi="Arial" w:cs="Arial"/>
          <w:sz w:val="22"/>
          <w:szCs w:val="22"/>
        </w:rPr>
        <w:t xml:space="preserve"> </w:t>
      </w:r>
      <w:r>
        <w:rPr>
          <w:rFonts w:ascii="Arial" w:eastAsia="Arial" w:hAnsi="Arial" w:cs="Arial"/>
          <w:w w:val="102"/>
          <w:sz w:val="22"/>
          <w:szCs w:val="22"/>
        </w:rPr>
        <w:t>not</w:t>
      </w:r>
      <w:r>
        <w:rPr>
          <w:rFonts w:ascii="Arial" w:eastAsia="Arial" w:hAnsi="Arial" w:cs="Arial"/>
          <w:sz w:val="22"/>
          <w:szCs w:val="22"/>
        </w:rPr>
        <w:t xml:space="preserve"> </w:t>
      </w:r>
      <w:r>
        <w:rPr>
          <w:rFonts w:ascii="Arial" w:eastAsia="Arial" w:hAnsi="Arial" w:cs="Arial"/>
          <w:w w:val="102"/>
          <w:sz w:val="22"/>
          <w:szCs w:val="22"/>
        </w:rPr>
        <w:t>let</w:t>
      </w:r>
      <w:r>
        <w:rPr>
          <w:rFonts w:ascii="Arial" w:eastAsia="Arial" w:hAnsi="Arial" w:cs="Arial"/>
          <w:sz w:val="22"/>
          <w:szCs w:val="22"/>
        </w:rPr>
        <w:t xml:space="preserve"> </w:t>
      </w:r>
      <w:r>
        <w:rPr>
          <w:rFonts w:ascii="Arial" w:eastAsia="Arial" w:hAnsi="Arial" w:cs="Arial"/>
          <w:w w:val="102"/>
          <w:sz w:val="22"/>
          <w:szCs w:val="22"/>
        </w:rPr>
        <w:t>doubt/personal</w:t>
      </w:r>
      <w:r>
        <w:rPr>
          <w:rFonts w:ascii="Arial" w:eastAsia="Arial" w:hAnsi="Arial" w:cs="Arial"/>
          <w:sz w:val="22"/>
          <w:szCs w:val="22"/>
        </w:rPr>
        <w:t xml:space="preserve"> </w:t>
      </w:r>
      <w:r>
        <w:rPr>
          <w:rFonts w:ascii="Arial" w:eastAsia="Arial" w:hAnsi="Arial" w:cs="Arial"/>
          <w:w w:val="102"/>
          <w:sz w:val="22"/>
          <w:szCs w:val="22"/>
        </w:rPr>
        <w:t>bias</w:t>
      </w:r>
      <w:r>
        <w:rPr>
          <w:rFonts w:ascii="Arial" w:eastAsia="Arial" w:hAnsi="Arial" w:cs="Arial"/>
          <w:sz w:val="22"/>
          <w:szCs w:val="22"/>
        </w:rPr>
        <w:t xml:space="preserve"> </w:t>
      </w:r>
      <w:r>
        <w:rPr>
          <w:rFonts w:ascii="Arial" w:eastAsia="Arial" w:hAnsi="Arial" w:cs="Arial"/>
          <w:w w:val="102"/>
          <w:sz w:val="22"/>
          <w:szCs w:val="22"/>
        </w:rPr>
        <w:t>prevent</w:t>
      </w:r>
      <w:r>
        <w:rPr>
          <w:rFonts w:ascii="Arial" w:eastAsia="Arial" w:hAnsi="Arial" w:cs="Arial"/>
          <w:sz w:val="22"/>
          <w:szCs w:val="22"/>
        </w:rPr>
        <w:t xml:space="preserve"> </w:t>
      </w:r>
      <w:r>
        <w:rPr>
          <w:rFonts w:ascii="Arial" w:eastAsia="Arial" w:hAnsi="Arial" w:cs="Arial"/>
          <w:w w:val="102"/>
          <w:sz w:val="22"/>
          <w:szCs w:val="22"/>
        </w:rPr>
        <w:t>you</w:t>
      </w:r>
      <w:r>
        <w:rPr>
          <w:rFonts w:ascii="Arial" w:eastAsia="Arial" w:hAnsi="Arial" w:cs="Arial"/>
          <w:sz w:val="22"/>
          <w:szCs w:val="22"/>
        </w:rPr>
        <w:t xml:space="preserve"> </w:t>
      </w:r>
      <w:r>
        <w:rPr>
          <w:rFonts w:ascii="Arial" w:eastAsia="Arial" w:hAnsi="Arial" w:cs="Arial"/>
          <w:w w:val="102"/>
          <w:sz w:val="22"/>
          <w:szCs w:val="22"/>
        </w:rPr>
        <w:t>from</w:t>
      </w:r>
      <w:r>
        <w:rPr>
          <w:rFonts w:ascii="Arial" w:eastAsia="Arial" w:hAnsi="Arial" w:cs="Arial"/>
          <w:sz w:val="22"/>
          <w:szCs w:val="22"/>
        </w:rPr>
        <w:t xml:space="preserve"> </w:t>
      </w:r>
      <w:r>
        <w:rPr>
          <w:rFonts w:ascii="Arial" w:eastAsia="Arial" w:hAnsi="Arial" w:cs="Arial"/>
          <w:w w:val="102"/>
          <w:sz w:val="22"/>
          <w:szCs w:val="22"/>
        </w:rPr>
        <w:t>reporting</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allegation</w:t>
      </w:r>
    </w:p>
    <w:p w:rsidR="007D0ECC" w:rsidRDefault="00314322">
      <w:pPr>
        <w:spacing w:before="5" w:line="252" w:lineRule="auto"/>
        <w:ind w:left="823" w:right="113" w:hanging="357"/>
        <w:jc w:val="both"/>
        <w:rPr>
          <w:rFonts w:ascii="Arial" w:eastAsia="Arial" w:hAnsi="Arial" w:cs="Arial"/>
          <w:sz w:val="22"/>
          <w:szCs w:val="22"/>
        </w:rPr>
      </w:pPr>
      <w:r>
        <w:rPr>
          <w:rFonts w:ascii="Arial" w:eastAsia="Arial" w:hAnsi="Arial" w:cs="Arial"/>
          <w:w w:val="102"/>
          <w:sz w:val="22"/>
          <w:szCs w:val="22"/>
        </w:rPr>
        <w:t>6.</w:t>
      </w:r>
      <w:r>
        <w:rPr>
          <w:rFonts w:ascii="Arial" w:eastAsia="Arial" w:hAnsi="Arial" w:cs="Arial"/>
          <w:sz w:val="22"/>
          <w:szCs w:val="22"/>
        </w:rPr>
        <w:t xml:space="preserve">   </w:t>
      </w:r>
      <w:r>
        <w:rPr>
          <w:rFonts w:ascii="Arial" w:eastAsia="Arial" w:hAnsi="Arial" w:cs="Arial"/>
          <w:b/>
          <w:w w:val="102"/>
          <w:sz w:val="22"/>
          <w:szCs w:val="22"/>
        </w:rPr>
        <w:t>Record</w:t>
      </w:r>
      <w:r>
        <w:rPr>
          <w:rFonts w:ascii="Arial" w:eastAsia="Arial" w:hAnsi="Arial" w:cs="Arial"/>
          <w:b/>
          <w:sz w:val="22"/>
          <w:szCs w:val="22"/>
        </w:rPr>
        <w:t xml:space="preserve"> </w:t>
      </w:r>
      <w:r>
        <w:rPr>
          <w:rFonts w:ascii="Arial" w:eastAsia="Arial" w:hAnsi="Arial" w:cs="Arial"/>
          <w:w w:val="102"/>
          <w:sz w:val="22"/>
          <w:szCs w:val="22"/>
        </w:rPr>
        <w:t>details</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disclosure</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allegation</w:t>
      </w:r>
      <w:r>
        <w:rPr>
          <w:rFonts w:ascii="Arial" w:eastAsia="Arial" w:hAnsi="Arial" w:cs="Arial"/>
          <w:sz w:val="22"/>
          <w:szCs w:val="22"/>
        </w:rPr>
        <w:t xml:space="preserve"> </w:t>
      </w:r>
      <w:r>
        <w:rPr>
          <w:rFonts w:ascii="Arial" w:eastAsia="Arial" w:hAnsi="Arial" w:cs="Arial"/>
          <w:w w:val="102"/>
          <w:sz w:val="22"/>
          <w:szCs w:val="22"/>
        </w:rPr>
        <w:t>as</w:t>
      </w:r>
      <w:r>
        <w:rPr>
          <w:rFonts w:ascii="Arial" w:eastAsia="Arial" w:hAnsi="Arial" w:cs="Arial"/>
          <w:sz w:val="22"/>
          <w:szCs w:val="22"/>
        </w:rPr>
        <w:t xml:space="preserve"> </w:t>
      </w:r>
      <w:r>
        <w:rPr>
          <w:rFonts w:ascii="Arial" w:eastAsia="Arial" w:hAnsi="Arial" w:cs="Arial"/>
          <w:w w:val="102"/>
          <w:sz w:val="22"/>
          <w:szCs w:val="22"/>
        </w:rPr>
        <w:t>best</w:t>
      </w:r>
      <w:r>
        <w:rPr>
          <w:rFonts w:ascii="Arial" w:eastAsia="Arial" w:hAnsi="Arial" w:cs="Arial"/>
          <w:sz w:val="22"/>
          <w:szCs w:val="22"/>
        </w:rPr>
        <w:t xml:space="preserve"> </w:t>
      </w:r>
      <w:r>
        <w:rPr>
          <w:rFonts w:ascii="Arial" w:eastAsia="Arial" w:hAnsi="Arial" w:cs="Arial"/>
          <w:w w:val="102"/>
          <w:sz w:val="22"/>
          <w:szCs w:val="22"/>
        </w:rPr>
        <w:t>you</w:t>
      </w:r>
      <w:r>
        <w:rPr>
          <w:rFonts w:ascii="Arial" w:eastAsia="Arial" w:hAnsi="Arial" w:cs="Arial"/>
          <w:sz w:val="22"/>
          <w:szCs w:val="22"/>
        </w:rPr>
        <w:t xml:space="preserve"> </w:t>
      </w:r>
      <w:r>
        <w:rPr>
          <w:rFonts w:ascii="Arial" w:eastAsia="Arial" w:hAnsi="Arial" w:cs="Arial"/>
          <w:w w:val="102"/>
          <w:sz w:val="22"/>
          <w:szCs w:val="22"/>
        </w:rPr>
        <w:t>can</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as</w:t>
      </w:r>
      <w:r>
        <w:rPr>
          <w:rFonts w:ascii="Arial" w:eastAsia="Arial" w:hAnsi="Arial" w:cs="Arial"/>
          <w:sz w:val="22"/>
          <w:szCs w:val="22"/>
        </w:rPr>
        <w:t xml:space="preserve"> </w:t>
      </w:r>
      <w:r>
        <w:rPr>
          <w:rFonts w:ascii="Arial" w:eastAsia="Arial" w:hAnsi="Arial" w:cs="Arial"/>
          <w:w w:val="102"/>
          <w:sz w:val="22"/>
          <w:szCs w:val="22"/>
        </w:rPr>
        <w:t>soon</w:t>
      </w:r>
      <w:r>
        <w:rPr>
          <w:rFonts w:ascii="Arial" w:eastAsia="Arial" w:hAnsi="Arial" w:cs="Arial"/>
          <w:sz w:val="22"/>
          <w:szCs w:val="22"/>
        </w:rPr>
        <w:t xml:space="preserve"> </w:t>
      </w:r>
      <w:r>
        <w:rPr>
          <w:rFonts w:ascii="Arial" w:eastAsia="Arial" w:hAnsi="Arial" w:cs="Arial"/>
          <w:w w:val="102"/>
          <w:sz w:val="22"/>
          <w:szCs w:val="22"/>
        </w:rPr>
        <w:t>as</w:t>
      </w:r>
      <w:r>
        <w:rPr>
          <w:rFonts w:ascii="Arial" w:eastAsia="Arial" w:hAnsi="Arial" w:cs="Arial"/>
          <w:sz w:val="22"/>
          <w:szCs w:val="22"/>
        </w:rPr>
        <w:t xml:space="preserve"> </w:t>
      </w:r>
      <w:r>
        <w:rPr>
          <w:rFonts w:ascii="Arial" w:eastAsia="Arial" w:hAnsi="Arial" w:cs="Arial"/>
          <w:w w:val="102"/>
          <w:sz w:val="22"/>
          <w:szCs w:val="22"/>
        </w:rPr>
        <w:t>you</w:t>
      </w:r>
      <w:r>
        <w:rPr>
          <w:rFonts w:ascii="Arial" w:eastAsia="Arial" w:hAnsi="Arial" w:cs="Arial"/>
          <w:sz w:val="22"/>
          <w:szCs w:val="22"/>
        </w:rPr>
        <w:t xml:space="preserve"> </w:t>
      </w:r>
      <w:r>
        <w:rPr>
          <w:rFonts w:ascii="Arial" w:eastAsia="Arial" w:hAnsi="Arial" w:cs="Arial"/>
          <w:w w:val="102"/>
          <w:sz w:val="22"/>
          <w:szCs w:val="22"/>
        </w:rPr>
        <w:t>can,</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sign</w:t>
      </w:r>
      <w:r>
        <w:rPr>
          <w:rFonts w:ascii="Arial" w:eastAsia="Arial" w:hAnsi="Arial" w:cs="Arial"/>
          <w:sz w:val="22"/>
          <w:szCs w:val="22"/>
        </w:rPr>
        <w:t xml:space="preserve"> </w:t>
      </w:r>
      <w:r>
        <w:rPr>
          <w:rFonts w:ascii="Arial" w:eastAsia="Arial" w:hAnsi="Arial" w:cs="Arial"/>
          <w:w w:val="102"/>
          <w:sz w:val="22"/>
          <w:szCs w:val="22"/>
        </w:rPr>
        <w:t>and date</w:t>
      </w:r>
      <w:r>
        <w:rPr>
          <w:rFonts w:ascii="Arial" w:eastAsia="Arial" w:hAnsi="Arial" w:cs="Arial"/>
          <w:sz w:val="22"/>
          <w:szCs w:val="22"/>
        </w:rPr>
        <w:t xml:space="preserve"> </w:t>
      </w:r>
      <w:r>
        <w:rPr>
          <w:rFonts w:ascii="Arial" w:eastAsia="Arial" w:hAnsi="Arial" w:cs="Arial"/>
          <w:w w:val="102"/>
          <w:sz w:val="22"/>
          <w:szCs w:val="22"/>
        </w:rPr>
        <w:t>it</w:t>
      </w:r>
      <w:r>
        <w:rPr>
          <w:rFonts w:ascii="Arial" w:eastAsia="Arial" w:hAnsi="Arial" w:cs="Arial"/>
          <w:i/>
          <w:w w:val="102"/>
          <w:sz w:val="22"/>
          <w:szCs w:val="22"/>
        </w:rPr>
        <w:t>.</w:t>
      </w:r>
      <w:r>
        <w:rPr>
          <w:rFonts w:ascii="Arial" w:eastAsia="Arial" w:hAnsi="Arial" w:cs="Arial"/>
          <w:i/>
          <w:sz w:val="22"/>
          <w:szCs w:val="22"/>
        </w:rPr>
        <w:t xml:space="preserve"> </w:t>
      </w:r>
      <w:r>
        <w:rPr>
          <w:rFonts w:ascii="Arial" w:eastAsia="Arial" w:hAnsi="Arial" w:cs="Arial"/>
          <w:w w:val="102"/>
          <w:sz w:val="22"/>
          <w:szCs w:val="22"/>
        </w:rPr>
        <w:t>Make</w:t>
      </w:r>
      <w:r>
        <w:rPr>
          <w:rFonts w:ascii="Arial" w:eastAsia="Arial" w:hAnsi="Arial" w:cs="Arial"/>
          <w:sz w:val="22"/>
          <w:szCs w:val="22"/>
        </w:rPr>
        <w:t xml:space="preserve"> </w:t>
      </w:r>
      <w:r>
        <w:rPr>
          <w:rFonts w:ascii="Arial" w:eastAsia="Arial" w:hAnsi="Arial" w:cs="Arial"/>
          <w:w w:val="102"/>
          <w:sz w:val="22"/>
          <w:szCs w:val="22"/>
        </w:rPr>
        <w:t>certain</w:t>
      </w:r>
      <w:r>
        <w:rPr>
          <w:rFonts w:ascii="Arial" w:eastAsia="Arial" w:hAnsi="Arial" w:cs="Arial"/>
          <w:sz w:val="22"/>
          <w:szCs w:val="22"/>
        </w:rPr>
        <w:t xml:space="preserve"> </w:t>
      </w:r>
      <w:r>
        <w:rPr>
          <w:rFonts w:ascii="Arial" w:eastAsia="Arial" w:hAnsi="Arial" w:cs="Arial"/>
          <w:w w:val="102"/>
          <w:sz w:val="22"/>
          <w:szCs w:val="22"/>
        </w:rPr>
        <w:t>you</w:t>
      </w:r>
      <w:r>
        <w:rPr>
          <w:rFonts w:ascii="Arial" w:eastAsia="Arial" w:hAnsi="Arial" w:cs="Arial"/>
          <w:sz w:val="22"/>
          <w:szCs w:val="22"/>
        </w:rPr>
        <w:t xml:space="preserve"> </w:t>
      </w:r>
      <w:r>
        <w:rPr>
          <w:rFonts w:ascii="Arial" w:eastAsia="Arial" w:hAnsi="Arial" w:cs="Arial"/>
          <w:w w:val="102"/>
          <w:sz w:val="22"/>
          <w:szCs w:val="22"/>
        </w:rPr>
        <w:t>distinguish</w:t>
      </w:r>
      <w:r>
        <w:rPr>
          <w:rFonts w:ascii="Arial" w:eastAsia="Arial" w:hAnsi="Arial" w:cs="Arial"/>
          <w:sz w:val="22"/>
          <w:szCs w:val="22"/>
        </w:rPr>
        <w:t xml:space="preserve"> </w:t>
      </w:r>
      <w:r>
        <w:rPr>
          <w:rFonts w:ascii="Arial" w:eastAsia="Arial" w:hAnsi="Arial" w:cs="Arial"/>
          <w:w w:val="102"/>
          <w:sz w:val="22"/>
          <w:szCs w:val="22"/>
        </w:rPr>
        <w:t>between</w:t>
      </w:r>
      <w:r>
        <w:rPr>
          <w:rFonts w:ascii="Arial" w:eastAsia="Arial" w:hAnsi="Arial" w:cs="Arial"/>
          <w:sz w:val="22"/>
          <w:szCs w:val="22"/>
        </w:rPr>
        <w:t xml:space="preserve"> </w:t>
      </w:r>
      <w:r>
        <w:rPr>
          <w:rFonts w:ascii="Arial" w:eastAsia="Arial" w:hAnsi="Arial" w:cs="Arial"/>
          <w:w w:val="102"/>
          <w:sz w:val="22"/>
          <w:szCs w:val="22"/>
        </w:rPr>
        <w:t>what</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person</w:t>
      </w:r>
      <w:r>
        <w:rPr>
          <w:rFonts w:ascii="Arial" w:eastAsia="Arial" w:hAnsi="Arial" w:cs="Arial"/>
          <w:sz w:val="22"/>
          <w:szCs w:val="22"/>
        </w:rPr>
        <w:t xml:space="preserve"> </w:t>
      </w:r>
      <w:r>
        <w:rPr>
          <w:rFonts w:ascii="Arial" w:eastAsia="Arial" w:hAnsi="Arial" w:cs="Arial"/>
          <w:w w:val="102"/>
          <w:sz w:val="22"/>
          <w:szCs w:val="22"/>
        </w:rPr>
        <w:t>has</w:t>
      </w:r>
      <w:r>
        <w:rPr>
          <w:rFonts w:ascii="Arial" w:eastAsia="Arial" w:hAnsi="Arial" w:cs="Arial"/>
          <w:sz w:val="22"/>
          <w:szCs w:val="22"/>
        </w:rPr>
        <w:t xml:space="preserve"> </w:t>
      </w:r>
      <w:r>
        <w:rPr>
          <w:rFonts w:ascii="Arial" w:eastAsia="Arial" w:hAnsi="Arial" w:cs="Arial"/>
          <w:w w:val="102"/>
          <w:sz w:val="22"/>
          <w:szCs w:val="22"/>
        </w:rPr>
        <w:t>actually</w:t>
      </w:r>
      <w:r>
        <w:rPr>
          <w:rFonts w:ascii="Arial" w:eastAsia="Arial" w:hAnsi="Arial" w:cs="Arial"/>
          <w:sz w:val="22"/>
          <w:szCs w:val="22"/>
        </w:rPr>
        <w:t xml:space="preserve"> </w:t>
      </w:r>
      <w:r>
        <w:rPr>
          <w:rFonts w:ascii="Arial" w:eastAsia="Arial" w:hAnsi="Arial" w:cs="Arial"/>
          <w:w w:val="102"/>
          <w:sz w:val="22"/>
          <w:szCs w:val="22"/>
        </w:rPr>
        <w:t>said</w:t>
      </w:r>
      <w:r>
        <w:rPr>
          <w:rFonts w:ascii="Arial" w:eastAsia="Arial" w:hAnsi="Arial" w:cs="Arial"/>
          <w:sz w:val="22"/>
          <w:szCs w:val="22"/>
        </w:rPr>
        <w:t xml:space="preserve"> </w:t>
      </w:r>
      <w:r>
        <w:rPr>
          <w:rFonts w:ascii="Arial" w:eastAsia="Arial" w:hAnsi="Arial" w:cs="Arial"/>
          <w:w w:val="102"/>
          <w:sz w:val="22"/>
          <w:szCs w:val="22"/>
        </w:rPr>
        <w:t>and</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inferences</w:t>
      </w:r>
      <w:r>
        <w:rPr>
          <w:rFonts w:ascii="Arial" w:eastAsia="Arial" w:hAnsi="Arial" w:cs="Arial"/>
          <w:sz w:val="22"/>
          <w:szCs w:val="22"/>
        </w:rPr>
        <w:t xml:space="preserve"> </w:t>
      </w:r>
      <w:r>
        <w:rPr>
          <w:rFonts w:ascii="Arial" w:eastAsia="Arial" w:hAnsi="Arial" w:cs="Arial"/>
          <w:w w:val="102"/>
          <w:sz w:val="22"/>
          <w:szCs w:val="22"/>
        </w:rPr>
        <w:t>you</w:t>
      </w:r>
      <w:r>
        <w:rPr>
          <w:rFonts w:ascii="Arial" w:eastAsia="Arial" w:hAnsi="Arial" w:cs="Arial"/>
          <w:w w:val="102"/>
          <w:sz w:val="22"/>
          <w:szCs w:val="22"/>
        </w:rPr>
        <w:t xml:space="preserve"> may</w:t>
      </w:r>
      <w:r>
        <w:rPr>
          <w:rFonts w:ascii="Arial" w:eastAsia="Arial" w:hAnsi="Arial" w:cs="Arial"/>
          <w:sz w:val="22"/>
          <w:szCs w:val="22"/>
        </w:rPr>
        <w:t xml:space="preserve"> </w:t>
      </w:r>
      <w:r>
        <w:rPr>
          <w:rFonts w:ascii="Arial" w:eastAsia="Arial" w:hAnsi="Arial" w:cs="Arial"/>
          <w:w w:val="102"/>
          <w:sz w:val="22"/>
          <w:szCs w:val="22"/>
        </w:rPr>
        <w:t>have</w:t>
      </w:r>
      <w:r>
        <w:rPr>
          <w:rFonts w:ascii="Arial" w:eastAsia="Arial" w:hAnsi="Arial" w:cs="Arial"/>
          <w:sz w:val="22"/>
          <w:szCs w:val="22"/>
        </w:rPr>
        <w:t xml:space="preserve"> </w:t>
      </w:r>
      <w:r>
        <w:rPr>
          <w:rFonts w:ascii="Arial" w:eastAsia="Arial" w:hAnsi="Arial" w:cs="Arial"/>
          <w:w w:val="102"/>
          <w:sz w:val="22"/>
          <w:szCs w:val="22"/>
        </w:rPr>
        <w:t>made.</w:t>
      </w:r>
      <w:r>
        <w:rPr>
          <w:rFonts w:ascii="Arial" w:eastAsia="Arial" w:hAnsi="Arial" w:cs="Arial"/>
          <w:sz w:val="22"/>
          <w:szCs w:val="22"/>
        </w:rPr>
        <w:t xml:space="preserve"> </w:t>
      </w:r>
      <w:r>
        <w:rPr>
          <w:rFonts w:ascii="Arial" w:eastAsia="Arial" w:hAnsi="Arial" w:cs="Arial"/>
          <w:w w:val="102"/>
          <w:sz w:val="22"/>
          <w:szCs w:val="22"/>
        </w:rPr>
        <w:t>Your</w:t>
      </w:r>
      <w:r>
        <w:rPr>
          <w:rFonts w:ascii="Arial" w:eastAsia="Arial" w:hAnsi="Arial" w:cs="Arial"/>
          <w:sz w:val="22"/>
          <w:szCs w:val="22"/>
        </w:rPr>
        <w:t xml:space="preserve"> </w:t>
      </w:r>
      <w:r>
        <w:rPr>
          <w:rFonts w:ascii="Arial" w:eastAsia="Arial" w:hAnsi="Arial" w:cs="Arial"/>
          <w:w w:val="102"/>
          <w:sz w:val="22"/>
          <w:szCs w:val="22"/>
        </w:rPr>
        <w:t>report</w:t>
      </w:r>
      <w:r>
        <w:rPr>
          <w:rFonts w:ascii="Arial" w:eastAsia="Arial" w:hAnsi="Arial" w:cs="Arial"/>
          <w:sz w:val="22"/>
          <w:szCs w:val="22"/>
        </w:rPr>
        <w:t xml:space="preserve"> </w:t>
      </w:r>
      <w:r>
        <w:rPr>
          <w:rFonts w:ascii="Arial" w:eastAsia="Arial" w:hAnsi="Arial" w:cs="Arial"/>
          <w:w w:val="102"/>
          <w:sz w:val="22"/>
          <w:szCs w:val="22"/>
        </w:rPr>
        <w:t>should</w:t>
      </w:r>
      <w:r>
        <w:rPr>
          <w:rFonts w:ascii="Arial" w:eastAsia="Arial" w:hAnsi="Arial" w:cs="Arial"/>
          <w:sz w:val="22"/>
          <w:szCs w:val="22"/>
        </w:rPr>
        <w:t xml:space="preserve"> </w:t>
      </w:r>
      <w:r>
        <w:rPr>
          <w:rFonts w:ascii="Arial" w:eastAsia="Arial" w:hAnsi="Arial" w:cs="Arial"/>
          <w:w w:val="102"/>
          <w:sz w:val="22"/>
          <w:szCs w:val="22"/>
        </w:rPr>
        <w:t>be</w:t>
      </w:r>
      <w:r>
        <w:rPr>
          <w:rFonts w:ascii="Arial" w:eastAsia="Arial" w:hAnsi="Arial" w:cs="Arial"/>
          <w:sz w:val="22"/>
          <w:szCs w:val="22"/>
        </w:rPr>
        <w:t xml:space="preserve"> </w:t>
      </w:r>
      <w:r>
        <w:rPr>
          <w:rFonts w:ascii="Arial" w:eastAsia="Arial" w:hAnsi="Arial" w:cs="Arial"/>
          <w:w w:val="102"/>
          <w:sz w:val="22"/>
          <w:szCs w:val="22"/>
        </w:rPr>
        <w:t>sent</w:t>
      </w:r>
      <w:r>
        <w:rPr>
          <w:rFonts w:ascii="Arial" w:eastAsia="Arial" w:hAnsi="Arial" w:cs="Arial"/>
          <w:sz w:val="22"/>
          <w:szCs w:val="22"/>
        </w:rPr>
        <w:t xml:space="preserve"> </w:t>
      </w:r>
      <w:r>
        <w:rPr>
          <w:rFonts w:ascii="Arial" w:eastAsia="Arial" w:hAnsi="Arial" w:cs="Arial"/>
          <w:w w:val="102"/>
          <w:sz w:val="22"/>
          <w:szCs w:val="22"/>
        </w:rPr>
        <w:t>to</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committee</w:t>
      </w:r>
      <w:r>
        <w:rPr>
          <w:rFonts w:ascii="Arial" w:eastAsia="Arial" w:hAnsi="Arial" w:cs="Arial"/>
          <w:sz w:val="22"/>
          <w:szCs w:val="22"/>
        </w:rPr>
        <w:t xml:space="preserve"> </w:t>
      </w:r>
      <w:r>
        <w:rPr>
          <w:rFonts w:ascii="Arial" w:eastAsia="Arial" w:hAnsi="Arial" w:cs="Arial"/>
          <w:w w:val="102"/>
          <w:sz w:val="22"/>
          <w:szCs w:val="22"/>
        </w:rPr>
        <w:t>within</w:t>
      </w:r>
      <w:r>
        <w:rPr>
          <w:rFonts w:ascii="Arial" w:eastAsia="Arial" w:hAnsi="Arial" w:cs="Arial"/>
          <w:sz w:val="22"/>
          <w:szCs w:val="22"/>
        </w:rPr>
        <w:t xml:space="preserve"> </w:t>
      </w:r>
      <w:r>
        <w:rPr>
          <w:rFonts w:ascii="Arial" w:eastAsia="Arial" w:hAnsi="Arial" w:cs="Arial"/>
          <w:w w:val="102"/>
          <w:sz w:val="22"/>
          <w:szCs w:val="22"/>
        </w:rPr>
        <w:t>48</w:t>
      </w:r>
      <w:r>
        <w:rPr>
          <w:rFonts w:ascii="Arial" w:eastAsia="Arial" w:hAnsi="Arial" w:cs="Arial"/>
          <w:sz w:val="22"/>
          <w:szCs w:val="22"/>
        </w:rPr>
        <w:t xml:space="preserve"> </w:t>
      </w:r>
      <w:r>
        <w:rPr>
          <w:rFonts w:ascii="Arial" w:eastAsia="Arial" w:hAnsi="Arial" w:cs="Arial"/>
          <w:w w:val="102"/>
          <w:sz w:val="22"/>
          <w:szCs w:val="22"/>
        </w:rPr>
        <w:t>hours</w:t>
      </w:r>
      <w:r>
        <w:rPr>
          <w:rFonts w:ascii="Arial" w:eastAsia="Arial" w:hAnsi="Arial" w:cs="Arial"/>
          <w:sz w:val="22"/>
          <w:szCs w:val="22"/>
        </w:rPr>
        <w:t xml:space="preserve"> </w:t>
      </w:r>
      <w:r>
        <w:rPr>
          <w:rFonts w:ascii="Arial" w:eastAsia="Arial" w:hAnsi="Arial" w:cs="Arial"/>
          <w:w w:val="102"/>
          <w:sz w:val="22"/>
          <w:szCs w:val="22"/>
        </w:rPr>
        <w:t>of</w:t>
      </w:r>
      <w:r>
        <w:rPr>
          <w:rFonts w:ascii="Arial" w:eastAsia="Arial" w:hAnsi="Arial" w:cs="Arial"/>
          <w:sz w:val="22"/>
          <w:szCs w:val="22"/>
        </w:rPr>
        <w:t xml:space="preserve"> </w:t>
      </w:r>
      <w:r>
        <w:rPr>
          <w:rFonts w:ascii="Arial" w:eastAsia="Arial" w:hAnsi="Arial" w:cs="Arial"/>
          <w:w w:val="102"/>
          <w:sz w:val="22"/>
          <w:szCs w:val="22"/>
        </w:rPr>
        <w:t>the</w:t>
      </w:r>
      <w:r>
        <w:rPr>
          <w:rFonts w:ascii="Arial" w:eastAsia="Arial" w:hAnsi="Arial" w:cs="Arial"/>
          <w:sz w:val="22"/>
          <w:szCs w:val="22"/>
        </w:rPr>
        <w:t xml:space="preserve"> </w:t>
      </w:r>
      <w:r>
        <w:rPr>
          <w:rFonts w:ascii="Arial" w:eastAsia="Arial" w:hAnsi="Arial" w:cs="Arial"/>
          <w:w w:val="102"/>
          <w:sz w:val="22"/>
          <w:szCs w:val="22"/>
        </w:rPr>
        <w:t>incident.</w:t>
      </w:r>
    </w:p>
    <w:p w:rsidR="007D0ECC" w:rsidRDefault="007D0ECC">
      <w:pPr>
        <w:spacing w:before="1" w:line="120" w:lineRule="exact"/>
        <w:rPr>
          <w:sz w:val="13"/>
          <w:szCs w:val="13"/>
        </w:rPr>
      </w:pPr>
    </w:p>
    <w:p w:rsidR="007D0ECC" w:rsidRDefault="007D0ECC">
      <w:pPr>
        <w:spacing w:line="200" w:lineRule="exact"/>
      </w:pPr>
    </w:p>
    <w:p w:rsidR="007D0ECC" w:rsidRDefault="007D0ECC">
      <w:pPr>
        <w:spacing w:line="200" w:lineRule="exact"/>
      </w:pPr>
    </w:p>
    <w:p w:rsidR="007D0ECC" w:rsidRDefault="007D0ECC">
      <w:pPr>
        <w:spacing w:line="200" w:lineRule="exact"/>
      </w:pPr>
    </w:p>
    <w:p w:rsidR="007D0ECC" w:rsidRDefault="007D0ECC">
      <w:pPr>
        <w:spacing w:line="200" w:lineRule="exact"/>
      </w:pPr>
    </w:p>
    <w:p w:rsidR="007D0ECC" w:rsidRDefault="007D0ECC">
      <w:pPr>
        <w:spacing w:line="200" w:lineRule="exact"/>
      </w:pPr>
    </w:p>
    <w:p w:rsidR="007D0ECC" w:rsidRDefault="007D0ECC">
      <w:pPr>
        <w:spacing w:line="200" w:lineRule="exact"/>
      </w:pPr>
    </w:p>
    <w:p w:rsidR="007D0ECC" w:rsidRDefault="007D0ECC">
      <w:pPr>
        <w:spacing w:line="200" w:lineRule="exact"/>
      </w:pPr>
    </w:p>
    <w:p w:rsidR="007D0ECC" w:rsidRDefault="007D0ECC">
      <w:pPr>
        <w:spacing w:line="200" w:lineRule="exact"/>
      </w:pPr>
    </w:p>
    <w:p w:rsidR="007D0ECC" w:rsidRDefault="00314322">
      <w:pPr>
        <w:ind w:left="109"/>
        <w:rPr>
          <w:rFonts w:ascii="Calibri" w:eastAsia="Calibri" w:hAnsi="Calibri" w:cs="Calibri"/>
          <w:sz w:val="22"/>
          <w:szCs w:val="22"/>
        </w:rPr>
      </w:pPr>
      <w:bookmarkStart w:id="0" w:name="_GoBack"/>
      <w:r>
        <w:rPr>
          <w:rFonts w:ascii="Calibri" w:eastAsia="Calibri" w:hAnsi="Calibri" w:cs="Calibri"/>
          <w:w w:val="102"/>
          <w:sz w:val="22"/>
          <w:szCs w:val="22"/>
        </w:rPr>
        <w:t xml:space="preserve"> </w:t>
      </w:r>
      <w:bookmarkEnd w:id="0"/>
    </w:p>
    <w:sectPr w:rsidR="007D0ECC">
      <w:pgSz w:w="12240" w:h="15840"/>
      <w:pgMar w:top="680" w:right="560" w:bottom="280" w:left="620" w:header="0" w:footer="11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322" w:rsidRDefault="00314322">
      <w:r>
        <w:separator/>
      </w:r>
    </w:p>
  </w:endnote>
  <w:endnote w:type="continuationSeparator" w:id="0">
    <w:p w:rsidR="00314322" w:rsidRDefault="0031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ECC" w:rsidRDefault="00314322">
    <w:pPr>
      <w:spacing w:line="200" w:lineRule="exact"/>
    </w:pPr>
    <w:r>
      <w:pict>
        <v:shapetype id="_x0000_t202" coordsize="21600,21600" o:spt="202" path="m,l,21600r21600,l21600,xe">
          <v:stroke joinstyle="miter"/>
          <v:path gradientshapeok="t" o:connecttype="rect"/>
        </v:shapetype>
        <v:shape id="_x0000_s2053" type="#_x0000_t202" style="position:absolute;margin-left:568.9pt;margin-top:730.5pt;width:11pt;height:12.8pt;z-index:-251660288;mso-position-horizontal-relative:page;mso-position-vertical-relative:page" filled="f" stroked="f">
          <v:textbox style="mso-next-textbox:#_x0000_s2053" inset="0,0,0,0">
            <w:txbxContent>
              <w:p w:rsidR="007D0ECC" w:rsidRDefault="00314322">
                <w:pPr>
                  <w:spacing w:line="240" w:lineRule="exact"/>
                  <w:ind w:left="40" w:right="-32"/>
                  <w:rPr>
                    <w:rFonts w:ascii="Calibri" w:eastAsia="Calibri" w:hAnsi="Calibri" w:cs="Calibri"/>
                    <w:sz w:val="22"/>
                    <w:szCs w:val="22"/>
                  </w:rPr>
                </w:pPr>
                <w:r>
                  <w:fldChar w:fldCharType="begin"/>
                </w:r>
                <w:r>
                  <w:rPr>
                    <w:rFonts w:ascii="Calibri" w:eastAsia="Calibri" w:hAnsi="Calibri" w:cs="Calibri"/>
                    <w:w w:val="102"/>
                    <w:sz w:val="22"/>
                    <w:szCs w:val="22"/>
                  </w:rPr>
                  <w:instrText xml:space="preserve"> PAGE </w:instrText>
                </w:r>
                <w:r>
                  <w:fldChar w:fldCharType="separate"/>
                </w:r>
                <w:r w:rsidR="00F4304D">
                  <w:rPr>
                    <w:rFonts w:ascii="Calibri" w:eastAsia="Calibri" w:hAnsi="Calibri" w:cs="Calibri"/>
                    <w:noProof/>
                    <w:w w:val="102"/>
                    <w:sz w:val="22"/>
                    <w:szCs w:val="22"/>
                  </w:rPr>
                  <w:t>1</w:t>
                </w:r>
                <w:r>
                  <w:fldChar w:fldCharType="end"/>
                </w:r>
                <w:r>
                  <w:rPr>
                    <w:rFonts w:ascii="Calibri" w:eastAsia="Calibri" w:hAnsi="Calibri" w:cs="Calibri"/>
                    <w:w w:val="102"/>
                    <w:sz w:val="22"/>
                    <w:szCs w:val="22"/>
                  </w:rPr>
                  <w:t xml:space="preserve"> </w:t>
                </w:r>
              </w:p>
            </w:txbxContent>
          </v:textbox>
          <w10:wrap anchorx="page" anchory="page"/>
        </v:shape>
      </w:pict>
    </w:r>
    <w:r>
      <w:pict>
        <v:shape id="_x0000_s2052" type="#_x0000_t202" style="position:absolute;margin-left:35.45pt;margin-top:743.95pt;width:4.45pt;height:12.8pt;z-index:-251659264;mso-position-horizontal-relative:page;mso-position-vertical-relative:page" filled="f" stroked="f">
          <v:textbox style="mso-next-textbox:#_x0000_s2052" inset="0,0,0,0">
            <w:txbxContent>
              <w:p w:rsidR="007D0ECC" w:rsidRDefault="00314322">
                <w:pPr>
                  <w:spacing w:line="240" w:lineRule="exact"/>
                  <w:ind w:left="20" w:right="-32"/>
                  <w:rPr>
                    <w:rFonts w:ascii="Calibri" w:eastAsia="Calibri" w:hAnsi="Calibri" w:cs="Calibri"/>
                    <w:sz w:val="22"/>
                    <w:szCs w:val="22"/>
                  </w:rPr>
                </w:pPr>
                <w:r>
                  <w:rPr>
                    <w:rFonts w:ascii="Calibri" w:eastAsia="Calibri" w:hAnsi="Calibri" w:cs="Calibri"/>
                    <w:w w:val="102"/>
                    <w:sz w:val="22"/>
                    <w:szCs w:val="22"/>
                  </w:rPr>
                  <w:t xml:space="preserve"> </w:t>
                </w:r>
              </w:p>
            </w:txbxContent>
          </v:textbox>
          <w10:wrap anchorx="page" anchory="page"/>
        </v:shape>
      </w:pict>
    </w:r>
    <w:r w:rsidR="00284293">
      <w:t>Salford Litter Heroes Adult and Child Safeguarding Policy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ECC" w:rsidRDefault="00314322">
    <w:pPr>
      <w:spacing w:line="200" w:lineRule="exact"/>
    </w:pPr>
    <w:r>
      <w:pict>
        <v:shapetype id="_x0000_t202" coordsize="21600,21600" o:spt="202" path="m,l,21600r21600,l21600,xe">
          <v:stroke joinstyle="miter"/>
          <v:path gradientshapeok="t" o:connecttype="rect"/>
        </v:shapetype>
        <v:shape id="_x0000_s2051" type="#_x0000_t202" style="position:absolute;margin-left:35.45pt;margin-top:717.05pt;width:288.3pt;height:12.8pt;z-index:-251658240;mso-position-horizontal-relative:page;mso-position-vertical-relative:page" filled="f" stroked="f">
          <v:textbox inset="0,0,0,0">
            <w:txbxContent>
              <w:p w:rsidR="007D0ECC" w:rsidRDefault="007D0ECC">
                <w:pPr>
                  <w:spacing w:line="240" w:lineRule="exact"/>
                  <w:ind w:left="20" w:right="-32"/>
                  <w:rPr>
                    <w:rFonts w:ascii="Calibri" w:eastAsia="Calibri" w:hAnsi="Calibri" w:cs="Calibri"/>
                    <w:sz w:val="22"/>
                    <w:szCs w:val="22"/>
                  </w:rPr>
                </w:pPr>
              </w:p>
            </w:txbxContent>
          </v:textbox>
          <w10:wrap anchorx="page" anchory="page"/>
        </v:shape>
      </w:pict>
    </w:r>
    <w:r>
      <w:pict>
        <v:shape id="_x0000_s2050" type="#_x0000_t202" style="position:absolute;margin-left:568.9pt;margin-top:730.5pt;width:11pt;height:12.8pt;z-index:-251657216;mso-position-horizontal-relative:page;mso-position-vertical-relative:page" filled="f" stroked="f">
          <v:textbox inset="0,0,0,0">
            <w:txbxContent>
              <w:p w:rsidR="007D0ECC" w:rsidRDefault="00314322">
                <w:pPr>
                  <w:spacing w:line="240" w:lineRule="exact"/>
                  <w:ind w:left="40" w:right="-32"/>
                  <w:rPr>
                    <w:rFonts w:ascii="Calibri" w:eastAsia="Calibri" w:hAnsi="Calibri" w:cs="Calibri"/>
                    <w:sz w:val="22"/>
                    <w:szCs w:val="22"/>
                  </w:rPr>
                </w:pPr>
                <w:r>
                  <w:fldChar w:fldCharType="begin"/>
                </w:r>
                <w:r>
                  <w:rPr>
                    <w:rFonts w:ascii="Calibri" w:eastAsia="Calibri" w:hAnsi="Calibri" w:cs="Calibri"/>
                    <w:w w:val="102"/>
                    <w:sz w:val="22"/>
                    <w:szCs w:val="22"/>
                  </w:rPr>
                  <w:instrText xml:space="preserve"> PAGE </w:instrText>
                </w:r>
                <w:r>
                  <w:fldChar w:fldCharType="separate"/>
                </w:r>
                <w:r w:rsidR="00F4304D">
                  <w:rPr>
                    <w:rFonts w:ascii="Calibri" w:eastAsia="Calibri" w:hAnsi="Calibri" w:cs="Calibri"/>
                    <w:noProof/>
                    <w:w w:val="102"/>
                    <w:sz w:val="22"/>
                    <w:szCs w:val="22"/>
                  </w:rPr>
                  <w:t>9</w:t>
                </w:r>
                <w:r>
                  <w:fldChar w:fldCharType="end"/>
                </w:r>
                <w:r>
                  <w:rPr>
                    <w:rFonts w:ascii="Calibri" w:eastAsia="Calibri" w:hAnsi="Calibri" w:cs="Calibri"/>
                    <w:w w:val="102"/>
                    <w:sz w:val="22"/>
                    <w:szCs w:val="22"/>
                  </w:rPr>
                  <w:t xml:space="preserve"> </w:t>
                </w:r>
              </w:p>
            </w:txbxContent>
          </v:textbox>
          <w10:wrap anchorx="page" anchory="page"/>
        </v:shape>
      </w:pict>
    </w:r>
    <w:r>
      <w:pict>
        <v:shape id="_x0000_s2049" type="#_x0000_t202" style="position:absolute;margin-left:35.45pt;margin-top:743.95pt;width:4.45pt;height:12.8pt;z-index:-251656192;mso-position-horizontal-relative:page;mso-position-vertical-relative:page" filled="f" stroked="f">
          <v:textbox inset="0,0,0,0">
            <w:txbxContent>
              <w:p w:rsidR="007D0ECC" w:rsidRDefault="00314322">
                <w:pPr>
                  <w:spacing w:line="240" w:lineRule="exact"/>
                  <w:ind w:left="20" w:right="-32"/>
                  <w:rPr>
                    <w:rFonts w:ascii="Calibri" w:eastAsia="Calibri" w:hAnsi="Calibri" w:cs="Calibri"/>
                    <w:sz w:val="22"/>
                    <w:szCs w:val="22"/>
                  </w:rPr>
                </w:pPr>
                <w:r>
                  <w:rPr>
                    <w:rFonts w:ascii="Calibri" w:eastAsia="Calibri" w:hAnsi="Calibri" w:cs="Calibri"/>
                    <w:w w:val="102"/>
                    <w:sz w:val="22"/>
                    <w:szCs w:val="22"/>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322" w:rsidRDefault="00314322">
      <w:r>
        <w:separator/>
      </w:r>
    </w:p>
  </w:footnote>
  <w:footnote w:type="continuationSeparator" w:id="0">
    <w:p w:rsidR="00314322" w:rsidRDefault="003143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61678"/>
    <w:multiLevelType w:val="multilevel"/>
    <w:tmpl w:val="770A273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CC"/>
    <w:rsid w:val="00284293"/>
    <w:rsid w:val="00314322"/>
    <w:rsid w:val="0039167F"/>
    <w:rsid w:val="00407F87"/>
    <w:rsid w:val="0041502C"/>
    <w:rsid w:val="0055273A"/>
    <w:rsid w:val="005B653C"/>
    <w:rsid w:val="00720511"/>
    <w:rsid w:val="00782FD8"/>
    <w:rsid w:val="007D0ECC"/>
    <w:rsid w:val="00D20D27"/>
    <w:rsid w:val="00F05CB4"/>
    <w:rsid w:val="00F4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2298790"/>
  <w15:docId w15:val="{53FCC407-6D62-4376-8BF0-D73D5558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84293"/>
    <w:pPr>
      <w:tabs>
        <w:tab w:val="center" w:pos="4513"/>
        <w:tab w:val="right" w:pos="9026"/>
      </w:tabs>
    </w:pPr>
  </w:style>
  <w:style w:type="character" w:customStyle="1" w:styleId="HeaderChar">
    <w:name w:val="Header Char"/>
    <w:basedOn w:val="DefaultParagraphFont"/>
    <w:link w:val="Header"/>
    <w:uiPriority w:val="99"/>
    <w:rsid w:val="00284293"/>
  </w:style>
  <w:style w:type="paragraph" w:styleId="Footer">
    <w:name w:val="footer"/>
    <w:basedOn w:val="Normal"/>
    <w:link w:val="FooterChar"/>
    <w:uiPriority w:val="99"/>
    <w:unhideWhenUsed/>
    <w:rsid w:val="00284293"/>
    <w:pPr>
      <w:tabs>
        <w:tab w:val="center" w:pos="4513"/>
        <w:tab w:val="right" w:pos="9026"/>
      </w:tabs>
    </w:pPr>
  </w:style>
  <w:style w:type="character" w:customStyle="1" w:styleId="FooterChar">
    <w:name w:val="Footer Char"/>
    <w:basedOn w:val="DefaultParagraphFont"/>
    <w:link w:val="Footer"/>
    <w:uiPriority w:val="99"/>
    <w:rsid w:val="00284293"/>
  </w:style>
  <w:style w:type="character" w:styleId="Strong">
    <w:name w:val="Strong"/>
    <w:basedOn w:val="DefaultParagraphFont"/>
    <w:uiPriority w:val="22"/>
    <w:qFormat/>
    <w:rsid w:val="00D20D27"/>
    <w:rPr>
      <w:b/>
      <w:bCs/>
    </w:rPr>
  </w:style>
  <w:style w:type="character" w:styleId="Hyperlink">
    <w:name w:val="Hyperlink"/>
    <w:basedOn w:val="DefaultParagraphFont"/>
    <w:uiPriority w:val="99"/>
    <w:semiHidden/>
    <w:unhideWhenUsed/>
    <w:rsid w:val="00D20D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worriedaboutanadult@salford.gov.uk"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2664</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Danielle</cp:lastModifiedBy>
  <cp:revision>12</cp:revision>
  <dcterms:created xsi:type="dcterms:W3CDTF">2020-02-25T19:21:00Z</dcterms:created>
  <dcterms:modified xsi:type="dcterms:W3CDTF">2020-02-25T19:29:00Z</dcterms:modified>
</cp:coreProperties>
</file>